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4B8" w:rsidRDefault="000C34B8" w:rsidP="000C34B8">
      <w:pPr>
        <w:spacing w:line="480" w:lineRule="auto"/>
        <w:jc w:val="center"/>
        <w:rPr>
          <w:rFonts w:ascii="创艺简标宋" w:eastAsia="创艺简标宋" w:hAnsi="创艺简标宋" w:cs="创艺简标宋"/>
          <w:bCs/>
          <w:sz w:val="48"/>
          <w:szCs w:val="48"/>
        </w:rPr>
      </w:pPr>
      <w:r>
        <w:rPr>
          <w:rFonts w:ascii="创艺简标宋" w:eastAsia="创艺简标宋" w:hAnsi="创艺简标宋" w:cs="创艺简标宋" w:hint="eastAsia"/>
          <w:bCs/>
          <w:sz w:val="48"/>
          <w:szCs w:val="48"/>
        </w:rPr>
        <w:t>承诺书</w:t>
      </w:r>
    </w:p>
    <w:p w:rsidR="000C34B8" w:rsidRDefault="000C34B8" w:rsidP="000C34B8">
      <w:pPr>
        <w:spacing w:line="48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本人承诺严格遵守科学道德和诚信要求，确保申报材料中所有信息真实、合法、有效。</w:t>
      </w:r>
    </w:p>
    <w:p w:rsidR="000C34B8" w:rsidRDefault="000C34B8" w:rsidP="000C34B8">
      <w:pPr>
        <w:spacing w:line="48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申报单位承若诚信守法经营，没有税收违法行为和欠缴税款行为，没有侵犯知识产权行为，在工商、税务、劳动、计生、安监、公检法等部门无不良记录。</w:t>
      </w:r>
    </w:p>
    <w:p w:rsidR="000C34B8" w:rsidRDefault="000C34B8" w:rsidP="000C34B8">
      <w:pPr>
        <w:spacing w:line="48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如有违反以上承诺或存在法律、法规禁止的行为，愿退回已获得的广东高层次人才称号和资助资金。</w:t>
      </w:r>
    </w:p>
    <w:p w:rsidR="000C34B8" w:rsidRDefault="000C34B8" w:rsidP="000C34B8">
      <w:pPr>
        <w:spacing w:line="480" w:lineRule="auto"/>
        <w:ind w:firstLineChars="200" w:firstLine="640"/>
        <w:jc w:val="left"/>
        <w:rPr>
          <w:rFonts w:ascii="仿宋_GB2312" w:eastAsia="仿宋_GB2312" w:hAnsi="仿宋_GB2312" w:cs="仿宋_GB2312"/>
          <w:sz w:val="32"/>
          <w:szCs w:val="32"/>
        </w:rPr>
      </w:pPr>
    </w:p>
    <w:p w:rsidR="000C34B8" w:rsidRDefault="000C34B8" w:rsidP="000C34B8">
      <w:pPr>
        <w:spacing w:line="300" w:lineRule="auto"/>
        <w:ind w:firstLineChars="1300" w:firstLine="4160"/>
        <w:rPr>
          <w:rFonts w:ascii="仿宋_GB2312" w:eastAsia="仿宋_GB2312" w:hAnsi="仿宋_GB2312" w:cs="仿宋_GB2312"/>
          <w:sz w:val="32"/>
          <w:szCs w:val="32"/>
        </w:rPr>
      </w:pPr>
      <w:r>
        <w:rPr>
          <w:rFonts w:ascii="仿宋_GB2312" w:eastAsia="仿宋_GB2312" w:hAnsi="仿宋_GB2312" w:cs="仿宋_GB2312" w:hint="eastAsia"/>
          <w:sz w:val="32"/>
          <w:szCs w:val="32"/>
        </w:rPr>
        <w:t>承诺人（签字）：</w:t>
      </w:r>
    </w:p>
    <w:p w:rsidR="000C34B8" w:rsidRDefault="000C34B8" w:rsidP="000C34B8">
      <w:pPr>
        <w:spacing w:line="300" w:lineRule="auto"/>
        <w:ind w:firstLineChars="1300" w:firstLine="416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法定代表人（签字）：</w:t>
      </w:r>
    </w:p>
    <w:p w:rsidR="000C34B8" w:rsidRDefault="000C34B8" w:rsidP="000C34B8">
      <w:pPr>
        <w:spacing w:line="300" w:lineRule="auto"/>
        <w:ind w:firstLineChars="1300" w:firstLine="4160"/>
        <w:rPr>
          <w:rFonts w:ascii="仿宋_GB2312" w:eastAsia="仿宋_GB2312" w:hAnsi="仿宋_GB2312" w:cs="仿宋_GB2312"/>
          <w:sz w:val="32"/>
          <w:szCs w:val="32"/>
        </w:rPr>
      </w:pPr>
      <w:r>
        <w:rPr>
          <w:rFonts w:ascii="仿宋_GB2312" w:eastAsia="仿宋_GB2312" w:hAnsi="仿宋_GB2312" w:cs="仿宋_GB2312" w:hint="eastAsia"/>
          <w:sz w:val="32"/>
          <w:szCs w:val="32"/>
        </w:rPr>
        <w:t>承诺单位（盖章）：</w:t>
      </w:r>
    </w:p>
    <w:p w:rsidR="000C34B8" w:rsidRDefault="000C34B8" w:rsidP="000C34B8">
      <w:pPr>
        <w:spacing w:line="300" w:lineRule="auto"/>
        <w:ind w:firstLineChars="1950" w:firstLine="6240"/>
        <w:rPr>
          <w:rFonts w:ascii="仿宋_GB2312" w:eastAsia="仿宋_GB2312" w:hAnsi="仿宋_GB2312" w:cs="仿宋_GB2312"/>
          <w:sz w:val="32"/>
          <w:szCs w:val="32"/>
        </w:rPr>
      </w:pPr>
      <w:r>
        <w:rPr>
          <w:rFonts w:ascii="仿宋_GB2312" w:eastAsia="仿宋_GB2312" w:hAnsi="仿宋_GB2312" w:cs="仿宋_GB2312" w:hint="eastAsia"/>
          <w:sz w:val="32"/>
          <w:szCs w:val="32"/>
        </w:rPr>
        <w:t>年   月   日</w:t>
      </w:r>
    </w:p>
    <w:p w:rsidR="000C34B8" w:rsidRDefault="000C34B8" w:rsidP="000C34B8">
      <w:pPr>
        <w:widowControl/>
        <w:jc w:val="left"/>
        <w:rPr>
          <w:rFonts w:ascii="仿宋_GB2312" w:eastAsia="仿宋_GB2312" w:hAnsi="仿宋_GB2312" w:cs="仿宋_GB2312"/>
        </w:rPr>
      </w:pPr>
    </w:p>
    <w:p w:rsidR="000C34B8" w:rsidRDefault="000C34B8" w:rsidP="000C34B8">
      <w:pPr>
        <w:jc w:val="center"/>
        <w:rPr>
          <w:b/>
          <w:sz w:val="30"/>
          <w:szCs w:val="30"/>
        </w:rPr>
      </w:pPr>
      <w:r>
        <w:rPr>
          <w:rFonts w:hint="eastAsia"/>
          <w:b/>
          <w:sz w:val="30"/>
          <w:szCs w:val="30"/>
        </w:rPr>
        <w:t>填</w:t>
      </w:r>
      <w:r>
        <w:rPr>
          <w:rFonts w:hint="eastAsia"/>
          <w:b/>
          <w:sz w:val="30"/>
          <w:szCs w:val="30"/>
        </w:rPr>
        <w:t xml:space="preserve"> </w:t>
      </w:r>
      <w:r>
        <w:rPr>
          <w:rFonts w:hint="eastAsia"/>
          <w:b/>
          <w:sz w:val="30"/>
          <w:szCs w:val="30"/>
        </w:rPr>
        <w:t>写</w:t>
      </w:r>
      <w:r>
        <w:rPr>
          <w:rFonts w:hint="eastAsia"/>
          <w:b/>
          <w:sz w:val="30"/>
          <w:szCs w:val="30"/>
        </w:rPr>
        <w:t xml:space="preserve"> </w:t>
      </w:r>
      <w:r>
        <w:rPr>
          <w:rFonts w:hint="eastAsia"/>
          <w:b/>
          <w:sz w:val="30"/>
          <w:szCs w:val="30"/>
        </w:rPr>
        <w:t>说</w:t>
      </w:r>
      <w:r>
        <w:rPr>
          <w:rFonts w:hint="eastAsia"/>
          <w:b/>
          <w:sz w:val="30"/>
          <w:szCs w:val="30"/>
        </w:rPr>
        <w:t xml:space="preserve"> </w:t>
      </w:r>
      <w:r>
        <w:rPr>
          <w:rFonts w:hint="eastAsia"/>
          <w:b/>
          <w:sz w:val="30"/>
          <w:szCs w:val="30"/>
        </w:rPr>
        <w:t>明</w:t>
      </w:r>
    </w:p>
    <w:p w:rsidR="000C34B8" w:rsidRDefault="000C34B8" w:rsidP="000C34B8">
      <w:pPr>
        <w:jc w:val="center"/>
        <w:rPr>
          <w:b/>
        </w:rPr>
      </w:pPr>
    </w:p>
    <w:p w:rsidR="000C34B8" w:rsidRDefault="000C34B8" w:rsidP="005B46DE">
      <w:pPr>
        <w:numPr>
          <w:ilvl w:val="0"/>
          <w:numId w:val="1"/>
        </w:numPr>
        <w:spacing w:beforeLines="50" w:afterLines="50" w:line="320" w:lineRule="exact"/>
        <w:ind w:firstLineChars="200" w:firstLine="420"/>
        <w:rPr>
          <w:color w:val="000000"/>
          <w:szCs w:val="21"/>
        </w:rPr>
      </w:pPr>
      <w:bookmarkStart w:id="0" w:name="_Toc7116"/>
      <w:r>
        <w:rPr>
          <w:rFonts w:hint="eastAsia"/>
          <w:color w:val="000000"/>
          <w:szCs w:val="21"/>
        </w:rPr>
        <w:t>请按要求简明扼要逐项填写，不得空项、漏项，填写信息要完整。</w:t>
      </w:r>
    </w:p>
    <w:p w:rsidR="000C34B8" w:rsidRDefault="000C34B8" w:rsidP="005B46DE">
      <w:pPr>
        <w:spacing w:beforeLines="50" w:afterLines="50" w:line="320" w:lineRule="exact"/>
        <w:ind w:firstLineChars="200" w:firstLine="420"/>
        <w:rPr>
          <w:color w:val="000000"/>
          <w:szCs w:val="21"/>
        </w:rPr>
      </w:pPr>
      <w:r>
        <w:rPr>
          <w:rFonts w:hint="eastAsia"/>
          <w:color w:val="000000"/>
          <w:szCs w:val="21"/>
        </w:rPr>
        <w:t>二、申报单位：指聘用海外专家的用人单位，需在我省依法注册，具有独立法人的机构。</w:t>
      </w:r>
    </w:p>
    <w:p w:rsidR="000C34B8" w:rsidRDefault="000C34B8" w:rsidP="005B46DE">
      <w:pPr>
        <w:numPr>
          <w:ilvl w:val="0"/>
          <w:numId w:val="2"/>
        </w:numPr>
        <w:spacing w:beforeLines="50" w:afterLines="50" w:line="320" w:lineRule="exact"/>
        <w:ind w:firstLineChars="200" w:firstLine="420"/>
        <w:rPr>
          <w:color w:val="000000"/>
          <w:szCs w:val="21"/>
        </w:rPr>
      </w:pPr>
      <w:r>
        <w:rPr>
          <w:rFonts w:hint="eastAsia"/>
          <w:color w:val="000000"/>
          <w:szCs w:val="21"/>
        </w:rPr>
        <w:t>聘请专家：指申报单位聘请的来粤短期工作的海外专家。</w:t>
      </w:r>
    </w:p>
    <w:p w:rsidR="000C34B8" w:rsidRDefault="000C34B8" w:rsidP="005B46DE">
      <w:pPr>
        <w:spacing w:beforeLines="50" w:afterLines="50" w:line="320" w:lineRule="exact"/>
        <w:ind w:firstLineChars="200" w:firstLine="420"/>
        <w:rPr>
          <w:color w:val="000000"/>
          <w:szCs w:val="21"/>
        </w:rPr>
      </w:pPr>
      <w:r>
        <w:rPr>
          <w:rFonts w:hint="eastAsia"/>
          <w:color w:val="000000"/>
          <w:szCs w:val="21"/>
        </w:rPr>
        <w:t>四、在粤工作时间：为</w:t>
      </w:r>
      <w:r>
        <w:rPr>
          <w:rFonts w:hint="eastAsia"/>
          <w:color w:val="000000"/>
          <w:szCs w:val="21"/>
        </w:rPr>
        <w:t>2017</w:t>
      </w:r>
      <w:r>
        <w:rPr>
          <w:rFonts w:hint="eastAsia"/>
          <w:color w:val="000000"/>
          <w:szCs w:val="21"/>
        </w:rPr>
        <w:t>年专家在粤工作的总时间（天）。</w:t>
      </w:r>
      <w:r>
        <w:rPr>
          <w:rFonts w:hint="eastAsia"/>
          <w:color w:val="000000"/>
          <w:szCs w:val="21"/>
        </w:rPr>
        <w:t xml:space="preserve">       </w:t>
      </w:r>
    </w:p>
    <w:p w:rsidR="000C34B8" w:rsidRDefault="000C34B8" w:rsidP="005B46DE">
      <w:pPr>
        <w:spacing w:beforeLines="50" w:afterLines="50" w:line="320" w:lineRule="exact"/>
        <w:ind w:firstLineChars="200" w:firstLine="420"/>
        <w:rPr>
          <w:color w:val="000000"/>
          <w:szCs w:val="21"/>
        </w:rPr>
      </w:pPr>
      <w:r>
        <w:rPr>
          <w:rFonts w:hint="eastAsia"/>
          <w:color w:val="000000"/>
          <w:szCs w:val="21"/>
        </w:rPr>
        <w:t>五、合作项目名称：指申报单位聘请海外专家开展的合作项目或联合攻关解决的技术问题等名称。</w:t>
      </w:r>
    </w:p>
    <w:p w:rsidR="000C34B8" w:rsidRDefault="000C34B8" w:rsidP="005B46DE">
      <w:pPr>
        <w:spacing w:beforeLines="50" w:afterLines="50" w:line="320" w:lineRule="exact"/>
        <w:ind w:firstLineChars="200" w:firstLine="420"/>
        <w:rPr>
          <w:color w:val="000000"/>
          <w:szCs w:val="21"/>
        </w:rPr>
      </w:pPr>
      <w:r>
        <w:rPr>
          <w:rFonts w:hint="eastAsia"/>
          <w:color w:val="000000"/>
          <w:szCs w:val="21"/>
        </w:rPr>
        <w:t>六、合作项目所属产业领域：指所研项目所在产业领域，如新型电子信息、高端装备制造与先进制造、生物技术与新医疗、创新药物、新材料等。</w:t>
      </w:r>
    </w:p>
    <w:p w:rsidR="000C34B8" w:rsidRDefault="000C34B8" w:rsidP="005B46DE">
      <w:pPr>
        <w:spacing w:beforeLines="50" w:afterLines="50" w:line="320" w:lineRule="exact"/>
        <w:ind w:firstLineChars="200" w:firstLine="420"/>
        <w:rPr>
          <w:color w:val="000000"/>
          <w:szCs w:val="21"/>
        </w:rPr>
      </w:pPr>
      <w:r>
        <w:rPr>
          <w:rFonts w:hint="eastAsia"/>
          <w:color w:val="000000"/>
          <w:szCs w:val="21"/>
        </w:rPr>
        <w:lastRenderedPageBreak/>
        <w:t>七、联系人：指申报单位指定</w:t>
      </w:r>
      <w:r>
        <w:rPr>
          <w:rFonts w:hint="eastAsia"/>
          <w:color w:val="000000"/>
          <w:szCs w:val="21"/>
        </w:rPr>
        <w:t>1</w:t>
      </w:r>
      <w:r>
        <w:rPr>
          <w:rFonts w:hint="eastAsia"/>
          <w:color w:val="000000"/>
          <w:szCs w:val="21"/>
        </w:rPr>
        <w:t>名承办申报具体工作、且熟悉专家情况的人员。</w:t>
      </w:r>
    </w:p>
    <w:p w:rsidR="000C34B8" w:rsidRDefault="000C34B8" w:rsidP="005B46DE">
      <w:pPr>
        <w:spacing w:beforeLines="50" w:afterLines="50" w:line="320" w:lineRule="exact"/>
        <w:rPr>
          <w:color w:val="000000"/>
          <w:szCs w:val="21"/>
        </w:rPr>
      </w:pPr>
      <w:r>
        <w:rPr>
          <w:rFonts w:hint="eastAsia"/>
          <w:color w:val="000000"/>
          <w:szCs w:val="21"/>
        </w:rPr>
        <w:t xml:space="preserve">    </w:t>
      </w:r>
      <w:r>
        <w:rPr>
          <w:rFonts w:hint="eastAsia"/>
          <w:color w:val="000000"/>
          <w:szCs w:val="21"/>
        </w:rPr>
        <w:t>八、证件名称及号码：证件为护照（中国籍的填写中国护照号码，外国籍的填写外国护照号码），港澳居民来往内地通行证（简称《回乡证》），台湾居民往来大陆通行证（简称《台胞证》）。</w:t>
      </w:r>
    </w:p>
    <w:p w:rsidR="000C34B8" w:rsidRDefault="000C34B8" w:rsidP="005B46DE">
      <w:pPr>
        <w:numPr>
          <w:ilvl w:val="0"/>
          <w:numId w:val="3"/>
        </w:numPr>
        <w:spacing w:beforeLines="50" w:afterLines="50" w:line="320" w:lineRule="exact"/>
        <w:ind w:firstLineChars="200" w:firstLine="420"/>
        <w:rPr>
          <w:color w:val="000000"/>
          <w:szCs w:val="21"/>
        </w:rPr>
      </w:pPr>
      <w:r>
        <w:rPr>
          <w:rFonts w:hint="eastAsia"/>
          <w:color w:val="000000"/>
          <w:szCs w:val="21"/>
        </w:rPr>
        <w:t>海外工作单位：为海外专家目前在海外工作服务的单位。</w:t>
      </w:r>
    </w:p>
    <w:p w:rsidR="000C34B8" w:rsidRDefault="000C34B8" w:rsidP="005B46DE">
      <w:pPr>
        <w:numPr>
          <w:ilvl w:val="0"/>
          <w:numId w:val="3"/>
        </w:numPr>
        <w:spacing w:beforeLines="50" w:afterLines="50" w:line="320" w:lineRule="exact"/>
        <w:ind w:firstLineChars="200" w:firstLine="420"/>
        <w:rPr>
          <w:color w:val="000000"/>
          <w:szCs w:val="21"/>
        </w:rPr>
      </w:pPr>
      <w:r>
        <w:rPr>
          <w:rFonts w:hint="eastAsia"/>
          <w:color w:val="000000"/>
          <w:szCs w:val="21"/>
        </w:rPr>
        <w:t>聘用专家部门：指聘用海外专家的具体用人部门，如高校的院系、科研机构的院所，企业的分公司或部门等。</w:t>
      </w:r>
    </w:p>
    <w:p w:rsidR="000C34B8" w:rsidRDefault="000C34B8" w:rsidP="005B46DE">
      <w:pPr>
        <w:spacing w:beforeLines="50" w:afterLines="50" w:line="320" w:lineRule="exact"/>
        <w:rPr>
          <w:color w:val="000000"/>
          <w:szCs w:val="21"/>
        </w:rPr>
      </w:pPr>
      <w:r>
        <w:rPr>
          <w:rFonts w:hint="eastAsia"/>
          <w:color w:val="000000"/>
          <w:szCs w:val="21"/>
        </w:rPr>
        <w:t xml:space="preserve">   </w:t>
      </w:r>
      <w:r>
        <w:rPr>
          <w:rFonts w:hint="eastAsia"/>
          <w:color w:val="000000"/>
          <w:szCs w:val="21"/>
        </w:rPr>
        <w:t>十一、教育经历和工作经历：请按时间顺序简明扼要、完整填写申报人的学习和工作经历，日期具体到月份。</w:t>
      </w:r>
    </w:p>
    <w:p w:rsidR="000C34B8" w:rsidRDefault="000C34B8" w:rsidP="000C34B8">
      <w:pPr>
        <w:adjustRightInd w:val="0"/>
        <w:snapToGrid w:val="0"/>
        <w:spacing w:line="320" w:lineRule="exact"/>
        <w:ind w:firstLineChars="150" w:firstLine="315"/>
        <w:rPr>
          <w:color w:val="000000"/>
          <w:szCs w:val="21"/>
        </w:rPr>
      </w:pPr>
      <w:r>
        <w:rPr>
          <w:rFonts w:hint="eastAsia"/>
          <w:color w:val="000000"/>
          <w:szCs w:val="21"/>
        </w:rPr>
        <w:t>十二、专家简介及专长：填写时请客观描述，突出重点，言简意赅，以重要程度排序，并请同时提供相关材料作为附件。</w:t>
      </w:r>
    </w:p>
    <w:p w:rsidR="000C34B8" w:rsidRDefault="000C34B8" w:rsidP="000C34B8">
      <w:pPr>
        <w:adjustRightInd w:val="0"/>
        <w:snapToGrid w:val="0"/>
        <w:spacing w:line="320" w:lineRule="exact"/>
        <w:rPr>
          <w:color w:val="000000"/>
          <w:szCs w:val="21"/>
        </w:rPr>
      </w:pPr>
      <w:r>
        <w:rPr>
          <w:rFonts w:hint="eastAsia"/>
          <w:color w:val="000000"/>
          <w:szCs w:val="21"/>
        </w:rPr>
        <w:t xml:space="preserve">   </w:t>
      </w:r>
      <w:r>
        <w:rPr>
          <w:rFonts w:hint="eastAsia"/>
          <w:color w:val="000000"/>
          <w:szCs w:val="21"/>
        </w:rPr>
        <w:t>十三、在粤工作情况及成效：专家来粤工作具体任务，解决的问题，达到的工作成效。</w:t>
      </w:r>
    </w:p>
    <w:p w:rsidR="000C34B8" w:rsidRDefault="000C34B8" w:rsidP="000C34B8">
      <w:pPr>
        <w:adjustRightInd w:val="0"/>
        <w:snapToGrid w:val="0"/>
        <w:spacing w:line="320" w:lineRule="exact"/>
        <w:rPr>
          <w:color w:val="000000"/>
          <w:szCs w:val="21"/>
        </w:rPr>
      </w:pPr>
      <w:r>
        <w:rPr>
          <w:rFonts w:hint="eastAsia"/>
          <w:color w:val="000000"/>
          <w:szCs w:val="21"/>
        </w:rPr>
        <w:t xml:space="preserve">   </w:t>
      </w:r>
      <w:r>
        <w:rPr>
          <w:rFonts w:hint="eastAsia"/>
          <w:color w:val="000000"/>
          <w:szCs w:val="21"/>
        </w:rPr>
        <w:t>十四、连续申请资助的专家，需在申请书中的“在粤工作计划”一栏中填报上一年度工作成效。</w:t>
      </w:r>
    </w:p>
    <w:p w:rsidR="000C34B8" w:rsidRDefault="000C34B8" w:rsidP="000C34B8">
      <w:pPr>
        <w:adjustRightInd w:val="0"/>
        <w:snapToGrid w:val="0"/>
        <w:spacing w:line="320" w:lineRule="exact"/>
        <w:rPr>
          <w:color w:val="000000"/>
          <w:szCs w:val="21"/>
        </w:rPr>
      </w:pPr>
      <w:r>
        <w:rPr>
          <w:rFonts w:hint="eastAsia"/>
          <w:color w:val="000000"/>
          <w:szCs w:val="21"/>
        </w:rPr>
        <w:t xml:space="preserve">   </w:t>
      </w:r>
      <w:r>
        <w:rPr>
          <w:rFonts w:hint="eastAsia"/>
          <w:color w:val="000000"/>
          <w:szCs w:val="21"/>
        </w:rPr>
        <w:t>十五、单位申报意见：由申报单位按要求填写单位的基本情况、申报意见，单位主要负责人签字，盖单位行政公章。申报单位对申报材料的真实性、合法性、有效性负连带责任。</w:t>
      </w:r>
    </w:p>
    <w:p w:rsidR="000C34B8" w:rsidRDefault="000C34B8" w:rsidP="000C34B8">
      <w:pPr>
        <w:adjustRightInd w:val="0"/>
        <w:snapToGrid w:val="0"/>
        <w:spacing w:line="320" w:lineRule="exact"/>
        <w:rPr>
          <w:color w:val="000000"/>
          <w:szCs w:val="21"/>
        </w:rPr>
      </w:pPr>
      <w:r>
        <w:rPr>
          <w:rFonts w:hint="eastAsia"/>
          <w:color w:val="000000"/>
          <w:szCs w:val="21"/>
        </w:rPr>
        <w:t xml:space="preserve">   </w:t>
      </w:r>
      <w:r>
        <w:rPr>
          <w:rFonts w:hint="eastAsia"/>
          <w:color w:val="000000"/>
          <w:szCs w:val="21"/>
        </w:rPr>
        <w:t>十六、附件材料主要包括：</w:t>
      </w:r>
      <w:r>
        <w:rPr>
          <w:rFonts w:hint="eastAsia"/>
          <w:color w:val="000000"/>
          <w:szCs w:val="21"/>
        </w:rPr>
        <w:t>1.</w:t>
      </w:r>
      <w:r>
        <w:rPr>
          <w:rFonts w:hint="eastAsia"/>
          <w:color w:val="000000"/>
          <w:szCs w:val="21"/>
        </w:rPr>
        <w:t>学历、学位证书复印件；</w:t>
      </w:r>
      <w:r>
        <w:rPr>
          <w:rFonts w:hint="eastAsia"/>
          <w:color w:val="000000"/>
          <w:szCs w:val="21"/>
        </w:rPr>
        <w:t>2.</w:t>
      </w:r>
      <w:r>
        <w:rPr>
          <w:rFonts w:hint="eastAsia"/>
          <w:color w:val="000000"/>
          <w:szCs w:val="21"/>
        </w:rPr>
        <w:t>护照及出入境证明扫描件；</w:t>
      </w:r>
      <w:r>
        <w:rPr>
          <w:rFonts w:hint="eastAsia"/>
          <w:color w:val="000000"/>
          <w:szCs w:val="21"/>
        </w:rPr>
        <w:t>3.</w:t>
      </w:r>
      <w:r>
        <w:rPr>
          <w:rFonts w:hint="eastAsia"/>
          <w:color w:val="000000"/>
          <w:szCs w:val="21"/>
        </w:rPr>
        <w:t>与用人单位签订的工作合同扫描件；</w:t>
      </w:r>
      <w:r>
        <w:rPr>
          <w:rFonts w:hint="eastAsia"/>
          <w:color w:val="000000"/>
          <w:szCs w:val="21"/>
        </w:rPr>
        <w:t>4.</w:t>
      </w:r>
      <w:r>
        <w:rPr>
          <w:rFonts w:hint="eastAsia"/>
          <w:color w:val="000000"/>
          <w:szCs w:val="21"/>
        </w:rPr>
        <w:t>海外任职证明材料扫描件；</w:t>
      </w:r>
      <w:r>
        <w:rPr>
          <w:rFonts w:hint="eastAsia"/>
          <w:color w:val="000000"/>
          <w:szCs w:val="21"/>
        </w:rPr>
        <w:t>5.</w:t>
      </w:r>
      <w:r>
        <w:rPr>
          <w:rFonts w:hint="eastAsia"/>
          <w:color w:val="000000"/>
          <w:szCs w:val="21"/>
        </w:rPr>
        <w:t>代表论著、专利证书、成品证书等成果证明材料扫描件；</w:t>
      </w:r>
      <w:r>
        <w:rPr>
          <w:rFonts w:hint="eastAsia"/>
          <w:color w:val="000000"/>
          <w:szCs w:val="21"/>
        </w:rPr>
        <w:t>6.</w:t>
      </w:r>
      <w:r>
        <w:rPr>
          <w:rFonts w:hint="eastAsia"/>
          <w:color w:val="000000"/>
          <w:szCs w:val="21"/>
        </w:rPr>
        <w:t>领导或参与过的主要项目证明材料扫描件；</w:t>
      </w:r>
      <w:r>
        <w:rPr>
          <w:rFonts w:hint="eastAsia"/>
          <w:color w:val="000000"/>
          <w:szCs w:val="21"/>
        </w:rPr>
        <w:t>7.</w:t>
      </w:r>
      <w:r>
        <w:rPr>
          <w:rFonts w:hint="eastAsia"/>
          <w:color w:val="000000"/>
          <w:szCs w:val="21"/>
        </w:rPr>
        <w:t>个人能力资质证明等国际奖励证书扫描件。所有附件材料须由申报单位审核确认并盖单位行政公章后上传系统。</w:t>
      </w:r>
    </w:p>
    <w:p w:rsidR="000C34B8" w:rsidRDefault="000C34B8" w:rsidP="000C34B8">
      <w:pPr>
        <w:adjustRightInd w:val="0"/>
        <w:snapToGrid w:val="0"/>
        <w:spacing w:line="320" w:lineRule="exact"/>
        <w:ind w:firstLineChars="100" w:firstLine="210"/>
        <w:rPr>
          <w:color w:val="000000"/>
          <w:szCs w:val="21"/>
        </w:rPr>
      </w:pPr>
      <w:r>
        <w:rPr>
          <w:rFonts w:hint="eastAsia"/>
          <w:color w:val="000000"/>
          <w:szCs w:val="21"/>
        </w:rPr>
        <w:t xml:space="preserve"> </w:t>
      </w:r>
      <w:r>
        <w:rPr>
          <w:rFonts w:hint="eastAsia"/>
          <w:color w:val="000000"/>
          <w:szCs w:val="21"/>
        </w:rPr>
        <w:t>十七、申报单位应确保材料真实、完整，并在本单位留存原件备查。</w:t>
      </w:r>
    </w:p>
    <w:p w:rsidR="000C34B8" w:rsidRDefault="000C34B8" w:rsidP="000C34B8">
      <w:pPr>
        <w:pStyle w:val="3"/>
        <w:tabs>
          <w:tab w:val="right" w:leader="dot" w:pos="8306"/>
        </w:tabs>
        <w:spacing w:line="560" w:lineRule="exact"/>
        <w:ind w:leftChars="0" w:left="0"/>
        <w:jc w:val="center"/>
        <w:rPr>
          <w:rFonts w:ascii="创艺简标宋" w:eastAsia="创艺简标宋" w:hAnsi="创艺简标宋" w:cs="创艺简标宋"/>
          <w:sz w:val="44"/>
          <w:szCs w:val="44"/>
        </w:rPr>
      </w:pPr>
    </w:p>
    <w:bookmarkEnd w:id="0"/>
    <w:p w:rsidR="000C34B8" w:rsidRDefault="000C34B8" w:rsidP="000C34B8"/>
    <w:p w:rsidR="000C34B8" w:rsidRPr="000C34B8" w:rsidRDefault="000C34B8" w:rsidP="000C34B8">
      <w:pPr>
        <w:widowControl/>
        <w:jc w:val="left"/>
        <w:rPr>
          <w:rFonts w:ascii="仿宋_GB2312" w:eastAsia="仿宋_GB2312" w:hAnsi="仿宋_GB2312" w:cs="仿宋_GB2312"/>
        </w:rPr>
      </w:pPr>
    </w:p>
    <w:p w:rsidR="000C34B8" w:rsidRDefault="000C34B8" w:rsidP="000C34B8">
      <w:pPr>
        <w:widowControl/>
        <w:jc w:val="left"/>
        <w:rPr>
          <w:rFonts w:ascii="仿宋_GB2312" w:eastAsia="仿宋_GB2312" w:hAnsi="仿宋_GB2312" w:cs="仿宋_GB2312"/>
        </w:rPr>
      </w:pPr>
    </w:p>
    <w:p w:rsidR="000C34B8" w:rsidRDefault="000C34B8" w:rsidP="000C34B8">
      <w:pPr>
        <w:widowControl/>
        <w:jc w:val="left"/>
        <w:rPr>
          <w:rFonts w:ascii="仿宋_GB2312" w:eastAsia="仿宋_GB2312" w:hAnsi="仿宋_GB2312" w:cs="仿宋_GB2312"/>
        </w:rPr>
      </w:pPr>
    </w:p>
    <w:p w:rsidR="000C34B8" w:rsidRDefault="000C34B8" w:rsidP="000C34B8">
      <w:pPr>
        <w:rPr>
          <w:rFonts w:ascii="新宋体" w:eastAsia="新宋体" w:hAnsi="新宋体" w:cs="新宋体"/>
          <w:b/>
          <w:bCs/>
          <w:color w:val="000000"/>
          <w:kern w:val="36"/>
          <w:sz w:val="44"/>
          <w:szCs w:val="44"/>
        </w:rPr>
      </w:pPr>
      <w:r>
        <w:rPr>
          <w:rFonts w:ascii="楷体" w:eastAsia="楷体" w:hAnsi="楷体" w:cs="楷体" w:hint="eastAsia"/>
          <w:b/>
          <w:bCs/>
          <w:color w:val="000000"/>
          <w:kern w:val="36"/>
          <w:sz w:val="32"/>
          <w:szCs w:val="32"/>
        </w:rPr>
        <w:t>表一</w:t>
      </w:r>
    </w:p>
    <w:p w:rsidR="000C34B8" w:rsidRDefault="000C34B8" w:rsidP="000C34B8">
      <w:pPr>
        <w:snapToGrid w:val="0"/>
        <w:spacing w:line="500" w:lineRule="exact"/>
        <w:ind w:rightChars="-73" w:right="-153"/>
        <w:jc w:val="center"/>
        <w:rPr>
          <w:rFonts w:ascii="Times New Roman" w:eastAsia="创艺简标宋" w:hAnsi="Times New Roman"/>
          <w:bCs/>
          <w:sz w:val="40"/>
          <w:szCs w:val="40"/>
        </w:rPr>
      </w:pPr>
      <w:r>
        <w:rPr>
          <w:rFonts w:ascii="Times New Roman" w:eastAsia="创艺简标宋" w:hAnsi="Times New Roman"/>
          <w:bCs/>
          <w:sz w:val="40"/>
          <w:szCs w:val="40"/>
        </w:rPr>
        <w:t>广东省</w:t>
      </w:r>
      <w:r>
        <w:rPr>
          <w:rFonts w:ascii="Times New Roman" w:eastAsia="创艺简标宋" w:hAnsi="Times New Roman" w:hint="eastAsia"/>
          <w:bCs/>
          <w:sz w:val="40"/>
          <w:szCs w:val="40"/>
        </w:rPr>
        <w:t>引进</w:t>
      </w:r>
      <w:r>
        <w:rPr>
          <w:rFonts w:ascii="Times New Roman" w:eastAsia="创艺简标宋" w:hAnsi="Times New Roman"/>
          <w:bCs/>
          <w:sz w:val="40"/>
          <w:szCs w:val="40"/>
        </w:rPr>
        <w:t>高层次人才认定</w:t>
      </w:r>
      <w:r>
        <w:rPr>
          <w:rFonts w:ascii="Times New Roman" w:eastAsia="创艺简标宋" w:hAnsi="Times New Roman" w:hint="eastAsia"/>
          <w:bCs/>
          <w:sz w:val="40"/>
          <w:szCs w:val="40"/>
        </w:rPr>
        <w:t>申请</w:t>
      </w:r>
      <w:r>
        <w:rPr>
          <w:rFonts w:ascii="Times New Roman" w:eastAsia="创艺简标宋" w:hAnsi="Times New Roman"/>
          <w:bCs/>
          <w:sz w:val="40"/>
          <w:szCs w:val="40"/>
        </w:rPr>
        <w:t>表</w:t>
      </w:r>
    </w:p>
    <w:p w:rsidR="000C34B8" w:rsidRDefault="000C34B8" w:rsidP="005B46DE">
      <w:pPr>
        <w:spacing w:beforeLines="100" w:afterLines="100" w:line="320" w:lineRule="exact"/>
        <w:jc w:val="center"/>
        <w:rPr>
          <w:rFonts w:ascii="楷体" w:eastAsia="楷体" w:hAnsi="楷体" w:cs="楷体"/>
          <w:b/>
          <w:sz w:val="30"/>
          <w:szCs w:val="30"/>
        </w:rPr>
      </w:pPr>
      <w:r>
        <w:rPr>
          <w:rFonts w:ascii="楷体" w:eastAsia="楷体" w:hAnsi="楷体" w:cs="楷体" w:hint="eastAsia"/>
          <w:b/>
          <w:sz w:val="30"/>
          <w:szCs w:val="30"/>
        </w:rPr>
        <w:t>（科技创新领军人才）</w:t>
      </w:r>
    </w:p>
    <w:p w:rsidR="000C34B8" w:rsidRDefault="000C34B8" w:rsidP="000C34B8">
      <w:pPr>
        <w:spacing w:line="360" w:lineRule="exact"/>
        <w:rPr>
          <w:rFonts w:ascii="Times New Roman" w:hAnsi="Times New Roman"/>
          <w:color w:val="000000"/>
        </w:rPr>
      </w:pPr>
      <w:r>
        <w:rPr>
          <w:rFonts w:ascii="Times New Roman" w:hAnsi="Times New Roman" w:hint="eastAsia"/>
          <w:color w:val="000000"/>
        </w:rPr>
        <w:t>类别：□</w:t>
      </w:r>
      <w:r>
        <w:rPr>
          <w:rFonts w:ascii="Times New Roman" w:hAnsi="Times New Roman" w:hint="eastAsia"/>
          <w:color w:val="000000"/>
        </w:rPr>
        <w:t xml:space="preserve">  </w:t>
      </w:r>
      <w:r>
        <w:rPr>
          <w:rFonts w:ascii="Times New Roman" w:hAnsi="Times New Roman" w:hint="eastAsia"/>
          <w:color w:val="000000"/>
        </w:rPr>
        <w:t>应用研究和技术开发</w:t>
      </w:r>
      <w:r>
        <w:rPr>
          <w:rFonts w:ascii="Times New Roman" w:hAnsi="Times New Roman" w:hint="eastAsia"/>
          <w:color w:val="000000"/>
        </w:rPr>
        <w:t xml:space="preserve">      </w:t>
      </w:r>
      <w:r>
        <w:rPr>
          <w:rFonts w:ascii="Times New Roman" w:hAnsi="Times New Roman" w:hint="eastAsia"/>
          <w:color w:val="000000"/>
        </w:rPr>
        <w:t>□</w:t>
      </w:r>
      <w:r>
        <w:rPr>
          <w:rFonts w:ascii="Times New Roman" w:hAnsi="Times New Roman" w:hint="eastAsia"/>
          <w:color w:val="000000"/>
        </w:rPr>
        <w:t xml:space="preserve">  </w:t>
      </w:r>
      <w:r>
        <w:rPr>
          <w:rFonts w:ascii="Times New Roman" w:hAnsi="Times New Roman" w:hint="eastAsia"/>
          <w:color w:val="000000"/>
        </w:rPr>
        <w:t>基础研究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54"/>
        <w:gridCol w:w="1276"/>
        <w:gridCol w:w="1980"/>
        <w:gridCol w:w="114"/>
        <w:gridCol w:w="658"/>
        <w:gridCol w:w="912"/>
        <w:gridCol w:w="133"/>
        <w:gridCol w:w="219"/>
        <w:gridCol w:w="249"/>
        <w:gridCol w:w="699"/>
        <w:gridCol w:w="1473"/>
      </w:tblGrid>
      <w:tr w:rsidR="000C34B8" w:rsidTr="00586105">
        <w:trPr>
          <w:cantSplit/>
          <w:trHeight w:val="567"/>
          <w:jc w:val="center"/>
        </w:trPr>
        <w:tc>
          <w:tcPr>
            <w:tcW w:w="1754" w:type="dxa"/>
            <w:vAlign w:val="center"/>
          </w:tcPr>
          <w:p w:rsidR="000C34B8" w:rsidRDefault="000C34B8" w:rsidP="00586105">
            <w:pPr>
              <w:spacing w:line="0" w:lineRule="atLeast"/>
              <w:jc w:val="center"/>
              <w:rPr>
                <w:rFonts w:ascii="Times New Roman" w:hAnsi="Times New Roman"/>
                <w:sz w:val="20"/>
              </w:rPr>
            </w:pPr>
            <w:r>
              <w:rPr>
                <w:rFonts w:ascii="Times New Roman" w:hAnsi="Times New Roman"/>
                <w:sz w:val="20"/>
              </w:rPr>
              <w:t>中文姓名</w:t>
            </w:r>
          </w:p>
          <w:p w:rsidR="000C34B8" w:rsidRDefault="000C34B8" w:rsidP="00586105">
            <w:pPr>
              <w:spacing w:line="0" w:lineRule="atLeast"/>
              <w:jc w:val="center"/>
              <w:rPr>
                <w:rFonts w:ascii="Times New Roman" w:hAnsi="Times New Roman"/>
                <w:sz w:val="20"/>
              </w:rPr>
            </w:pPr>
          </w:p>
        </w:tc>
        <w:tc>
          <w:tcPr>
            <w:tcW w:w="1276" w:type="dxa"/>
            <w:vAlign w:val="center"/>
          </w:tcPr>
          <w:p w:rsidR="000C34B8" w:rsidRDefault="000C34B8" w:rsidP="00586105">
            <w:pPr>
              <w:spacing w:line="0" w:lineRule="atLeast"/>
              <w:jc w:val="center"/>
              <w:rPr>
                <w:rFonts w:ascii="Times New Roman" w:eastAsia="黑体" w:hAnsi="Times New Roman"/>
                <w:sz w:val="24"/>
              </w:rPr>
            </w:pPr>
          </w:p>
        </w:tc>
        <w:tc>
          <w:tcPr>
            <w:tcW w:w="1980" w:type="dxa"/>
            <w:vAlign w:val="center"/>
          </w:tcPr>
          <w:p w:rsidR="000C34B8" w:rsidRDefault="000C34B8" w:rsidP="00586105">
            <w:pPr>
              <w:spacing w:line="0" w:lineRule="atLeast"/>
              <w:jc w:val="center"/>
              <w:rPr>
                <w:rFonts w:ascii="Times New Roman" w:hAnsi="Times New Roman"/>
                <w:sz w:val="20"/>
              </w:rPr>
            </w:pPr>
            <w:r>
              <w:rPr>
                <w:rFonts w:ascii="Times New Roman" w:hAnsi="Times New Roman"/>
                <w:sz w:val="20"/>
              </w:rPr>
              <w:t>英文姓名</w:t>
            </w:r>
          </w:p>
          <w:p w:rsidR="000C34B8" w:rsidRDefault="000C34B8" w:rsidP="00586105">
            <w:pPr>
              <w:spacing w:line="0" w:lineRule="atLeast"/>
              <w:jc w:val="center"/>
              <w:rPr>
                <w:rFonts w:ascii="Times New Roman" w:hAnsi="Times New Roman"/>
                <w:sz w:val="20"/>
              </w:rPr>
            </w:pPr>
          </w:p>
        </w:tc>
        <w:tc>
          <w:tcPr>
            <w:tcW w:w="2984" w:type="dxa"/>
            <w:gridSpan w:val="7"/>
            <w:vAlign w:val="center"/>
          </w:tcPr>
          <w:p w:rsidR="000C34B8" w:rsidRDefault="000C34B8" w:rsidP="00586105">
            <w:pPr>
              <w:spacing w:line="0" w:lineRule="atLeast"/>
              <w:jc w:val="center"/>
              <w:rPr>
                <w:rFonts w:ascii="Times New Roman" w:eastAsia="黑体" w:hAnsi="Times New Roman"/>
                <w:sz w:val="24"/>
              </w:rPr>
            </w:pPr>
          </w:p>
        </w:tc>
        <w:tc>
          <w:tcPr>
            <w:tcW w:w="1473" w:type="dxa"/>
            <w:vMerge w:val="restart"/>
            <w:vAlign w:val="center"/>
          </w:tcPr>
          <w:p w:rsidR="000C34B8" w:rsidRDefault="000C34B8" w:rsidP="00586105">
            <w:pPr>
              <w:spacing w:line="0" w:lineRule="atLeast"/>
              <w:jc w:val="center"/>
              <w:rPr>
                <w:rFonts w:ascii="Times New Roman" w:hAnsi="Times New Roman"/>
                <w:sz w:val="20"/>
              </w:rPr>
            </w:pPr>
            <w:r>
              <w:rPr>
                <w:rFonts w:ascii="Times New Roman" w:hAnsi="Times New Roman"/>
                <w:sz w:val="20"/>
              </w:rPr>
              <w:t>照片</w:t>
            </w:r>
          </w:p>
          <w:p w:rsidR="000C34B8" w:rsidRDefault="000C34B8" w:rsidP="00586105">
            <w:pPr>
              <w:spacing w:line="0" w:lineRule="atLeast"/>
              <w:jc w:val="center"/>
              <w:rPr>
                <w:rFonts w:ascii="Times New Roman" w:hAnsi="Times New Roman"/>
                <w:sz w:val="20"/>
              </w:rPr>
            </w:pPr>
          </w:p>
        </w:tc>
      </w:tr>
      <w:tr w:rsidR="000C34B8" w:rsidTr="00586105">
        <w:trPr>
          <w:cantSplit/>
          <w:trHeight w:val="567"/>
          <w:jc w:val="center"/>
        </w:trPr>
        <w:tc>
          <w:tcPr>
            <w:tcW w:w="1754" w:type="dxa"/>
            <w:vAlign w:val="center"/>
          </w:tcPr>
          <w:p w:rsidR="000C34B8" w:rsidRDefault="000C34B8" w:rsidP="00586105">
            <w:pPr>
              <w:spacing w:line="0" w:lineRule="atLeast"/>
              <w:jc w:val="center"/>
              <w:rPr>
                <w:rFonts w:ascii="Times New Roman" w:hAnsi="Times New Roman"/>
                <w:sz w:val="20"/>
              </w:rPr>
            </w:pPr>
            <w:r>
              <w:rPr>
                <w:rFonts w:ascii="Times New Roman" w:hAnsi="Times New Roman"/>
                <w:sz w:val="20"/>
              </w:rPr>
              <w:t>出生日期</w:t>
            </w:r>
          </w:p>
          <w:p w:rsidR="000C34B8" w:rsidRDefault="000C34B8" w:rsidP="00586105">
            <w:pPr>
              <w:spacing w:line="0" w:lineRule="atLeast"/>
              <w:jc w:val="center"/>
              <w:rPr>
                <w:rFonts w:ascii="Times New Roman" w:hAnsi="Times New Roman"/>
                <w:sz w:val="20"/>
              </w:rPr>
            </w:pPr>
          </w:p>
        </w:tc>
        <w:tc>
          <w:tcPr>
            <w:tcW w:w="1276" w:type="dxa"/>
            <w:vAlign w:val="center"/>
          </w:tcPr>
          <w:p w:rsidR="000C34B8" w:rsidRDefault="000C34B8" w:rsidP="00586105">
            <w:pPr>
              <w:spacing w:line="0" w:lineRule="atLeast"/>
              <w:jc w:val="center"/>
              <w:rPr>
                <w:rFonts w:ascii="Times New Roman" w:eastAsia="黑体" w:hAnsi="Times New Roman"/>
                <w:sz w:val="24"/>
              </w:rPr>
            </w:pPr>
          </w:p>
        </w:tc>
        <w:tc>
          <w:tcPr>
            <w:tcW w:w="1980" w:type="dxa"/>
            <w:vAlign w:val="center"/>
          </w:tcPr>
          <w:p w:rsidR="000C34B8" w:rsidRDefault="000C34B8" w:rsidP="00586105">
            <w:pPr>
              <w:spacing w:line="0" w:lineRule="atLeast"/>
              <w:jc w:val="center"/>
              <w:rPr>
                <w:rFonts w:ascii="Times New Roman" w:hAnsi="Times New Roman"/>
                <w:sz w:val="20"/>
              </w:rPr>
            </w:pPr>
            <w:r>
              <w:rPr>
                <w:rFonts w:ascii="Times New Roman" w:hAnsi="Times New Roman"/>
                <w:sz w:val="20"/>
              </w:rPr>
              <w:t>性别</w:t>
            </w:r>
          </w:p>
          <w:p w:rsidR="000C34B8" w:rsidRDefault="000C34B8" w:rsidP="00586105">
            <w:pPr>
              <w:spacing w:line="0" w:lineRule="atLeast"/>
              <w:jc w:val="center"/>
              <w:rPr>
                <w:rFonts w:ascii="Times New Roman" w:hAnsi="Times New Roman"/>
                <w:sz w:val="20"/>
              </w:rPr>
            </w:pPr>
          </w:p>
        </w:tc>
        <w:tc>
          <w:tcPr>
            <w:tcW w:w="772" w:type="dxa"/>
            <w:gridSpan w:val="2"/>
            <w:vAlign w:val="center"/>
          </w:tcPr>
          <w:p w:rsidR="000C34B8" w:rsidRDefault="000C34B8" w:rsidP="00586105">
            <w:pPr>
              <w:spacing w:line="0" w:lineRule="atLeast"/>
              <w:jc w:val="center"/>
              <w:rPr>
                <w:rFonts w:ascii="Times New Roman" w:eastAsia="黑体" w:hAnsi="Times New Roman"/>
                <w:sz w:val="24"/>
              </w:rPr>
            </w:pPr>
          </w:p>
        </w:tc>
        <w:tc>
          <w:tcPr>
            <w:tcW w:w="1264" w:type="dxa"/>
            <w:gridSpan w:val="3"/>
            <w:vAlign w:val="center"/>
          </w:tcPr>
          <w:p w:rsidR="000C34B8" w:rsidRDefault="000C34B8" w:rsidP="00586105">
            <w:pPr>
              <w:spacing w:line="0" w:lineRule="atLeast"/>
              <w:jc w:val="center"/>
              <w:rPr>
                <w:rFonts w:ascii="Times New Roman" w:hAnsi="Times New Roman"/>
                <w:sz w:val="20"/>
              </w:rPr>
            </w:pPr>
            <w:r>
              <w:rPr>
                <w:rFonts w:ascii="Times New Roman" w:hAnsi="Times New Roman"/>
                <w:sz w:val="20"/>
              </w:rPr>
              <w:t>国籍</w:t>
            </w:r>
          </w:p>
          <w:p w:rsidR="000C34B8" w:rsidRDefault="000C34B8" w:rsidP="00586105">
            <w:pPr>
              <w:spacing w:line="0" w:lineRule="atLeast"/>
              <w:jc w:val="center"/>
              <w:rPr>
                <w:rFonts w:ascii="Times New Roman" w:hAnsi="Times New Roman"/>
                <w:sz w:val="20"/>
              </w:rPr>
            </w:pPr>
          </w:p>
        </w:tc>
        <w:tc>
          <w:tcPr>
            <w:tcW w:w="948" w:type="dxa"/>
            <w:gridSpan w:val="2"/>
            <w:vAlign w:val="center"/>
          </w:tcPr>
          <w:p w:rsidR="000C34B8" w:rsidRDefault="000C34B8" w:rsidP="00586105">
            <w:pPr>
              <w:spacing w:line="0" w:lineRule="atLeast"/>
              <w:jc w:val="center"/>
              <w:rPr>
                <w:rFonts w:ascii="Times New Roman" w:eastAsia="黑体" w:hAnsi="Times New Roman"/>
                <w:sz w:val="24"/>
              </w:rPr>
            </w:pPr>
          </w:p>
        </w:tc>
        <w:tc>
          <w:tcPr>
            <w:tcW w:w="1473" w:type="dxa"/>
            <w:vMerge/>
            <w:vAlign w:val="center"/>
          </w:tcPr>
          <w:p w:rsidR="000C34B8" w:rsidRDefault="000C34B8" w:rsidP="00586105">
            <w:pPr>
              <w:spacing w:line="0" w:lineRule="atLeast"/>
              <w:jc w:val="center"/>
              <w:rPr>
                <w:rFonts w:ascii="Times New Roman" w:eastAsia="黑体" w:hAnsi="Times New Roman"/>
                <w:sz w:val="24"/>
              </w:rPr>
            </w:pPr>
          </w:p>
        </w:tc>
      </w:tr>
      <w:tr w:rsidR="000C34B8" w:rsidTr="00586105">
        <w:trPr>
          <w:cantSplit/>
          <w:trHeight w:val="567"/>
          <w:jc w:val="center"/>
        </w:trPr>
        <w:tc>
          <w:tcPr>
            <w:tcW w:w="1754" w:type="dxa"/>
            <w:vAlign w:val="center"/>
          </w:tcPr>
          <w:p w:rsidR="000C34B8" w:rsidRDefault="000C34B8" w:rsidP="00586105">
            <w:pPr>
              <w:spacing w:line="0" w:lineRule="atLeast"/>
              <w:jc w:val="center"/>
              <w:rPr>
                <w:rFonts w:ascii="Times New Roman" w:hAnsi="Times New Roman"/>
                <w:sz w:val="20"/>
              </w:rPr>
            </w:pPr>
            <w:r>
              <w:rPr>
                <w:rFonts w:ascii="Times New Roman" w:hAnsi="Times New Roman"/>
                <w:sz w:val="20"/>
              </w:rPr>
              <w:lastRenderedPageBreak/>
              <w:t>证件类型</w:t>
            </w:r>
          </w:p>
          <w:p w:rsidR="000C34B8" w:rsidRDefault="000C34B8" w:rsidP="00586105">
            <w:pPr>
              <w:spacing w:line="0" w:lineRule="atLeast"/>
              <w:jc w:val="center"/>
              <w:rPr>
                <w:rFonts w:ascii="Times New Roman" w:hAnsi="Times New Roman"/>
                <w:sz w:val="20"/>
              </w:rPr>
            </w:pPr>
          </w:p>
        </w:tc>
        <w:tc>
          <w:tcPr>
            <w:tcW w:w="1276" w:type="dxa"/>
            <w:vAlign w:val="center"/>
          </w:tcPr>
          <w:p w:rsidR="000C34B8" w:rsidRDefault="000C34B8" w:rsidP="00586105">
            <w:pPr>
              <w:spacing w:line="0" w:lineRule="atLeast"/>
              <w:jc w:val="center"/>
              <w:rPr>
                <w:rFonts w:ascii="Times New Roman" w:eastAsia="黑体" w:hAnsi="Times New Roman"/>
                <w:sz w:val="24"/>
              </w:rPr>
            </w:pPr>
          </w:p>
        </w:tc>
        <w:tc>
          <w:tcPr>
            <w:tcW w:w="1980" w:type="dxa"/>
            <w:vAlign w:val="center"/>
          </w:tcPr>
          <w:p w:rsidR="000C34B8" w:rsidRDefault="000C34B8" w:rsidP="00586105">
            <w:pPr>
              <w:spacing w:line="0" w:lineRule="atLeast"/>
              <w:jc w:val="center"/>
              <w:rPr>
                <w:rFonts w:ascii="Times New Roman" w:hAnsi="Times New Roman"/>
                <w:sz w:val="20"/>
              </w:rPr>
            </w:pPr>
            <w:r>
              <w:rPr>
                <w:rFonts w:ascii="Times New Roman" w:hAnsi="Times New Roman"/>
                <w:sz w:val="20"/>
              </w:rPr>
              <w:t>证件号码</w:t>
            </w:r>
            <w:r>
              <w:rPr>
                <w:rFonts w:ascii="Times New Roman" w:hAnsi="Times New Roman"/>
                <w:sz w:val="20"/>
              </w:rPr>
              <w:t xml:space="preserve"> </w:t>
            </w:r>
          </w:p>
          <w:p w:rsidR="000C34B8" w:rsidRDefault="000C34B8" w:rsidP="00586105">
            <w:pPr>
              <w:spacing w:line="0" w:lineRule="atLeast"/>
              <w:jc w:val="center"/>
              <w:rPr>
                <w:rFonts w:ascii="Times New Roman" w:hAnsi="Times New Roman"/>
                <w:sz w:val="20"/>
              </w:rPr>
            </w:pPr>
          </w:p>
        </w:tc>
        <w:tc>
          <w:tcPr>
            <w:tcW w:w="2984" w:type="dxa"/>
            <w:gridSpan w:val="7"/>
            <w:vAlign w:val="center"/>
          </w:tcPr>
          <w:p w:rsidR="000C34B8" w:rsidRDefault="000C34B8" w:rsidP="00586105">
            <w:pPr>
              <w:spacing w:line="0" w:lineRule="atLeast"/>
              <w:jc w:val="center"/>
              <w:rPr>
                <w:rFonts w:ascii="Times New Roman" w:eastAsia="黑体" w:hAnsi="Times New Roman"/>
                <w:sz w:val="24"/>
              </w:rPr>
            </w:pPr>
          </w:p>
        </w:tc>
        <w:tc>
          <w:tcPr>
            <w:tcW w:w="1473" w:type="dxa"/>
            <w:vMerge/>
            <w:vAlign w:val="center"/>
          </w:tcPr>
          <w:p w:rsidR="000C34B8" w:rsidRDefault="000C34B8" w:rsidP="00586105">
            <w:pPr>
              <w:spacing w:line="0" w:lineRule="atLeast"/>
              <w:jc w:val="center"/>
              <w:rPr>
                <w:rFonts w:ascii="Times New Roman" w:eastAsia="黑体" w:hAnsi="Times New Roman"/>
                <w:sz w:val="24"/>
              </w:rPr>
            </w:pPr>
          </w:p>
        </w:tc>
      </w:tr>
      <w:tr w:rsidR="000C34B8" w:rsidTr="00586105">
        <w:trPr>
          <w:cantSplit/>
          <w:trHeight w:val="707"/>
          <w:jc w:val="center"/>
        </w:trPr>
        <w:tc>
          <w:tcPr>
            <w:tcW w:w="1754" w:type="dxa"/>
            <w:vAlign w:val="center"/>
          </w:tcPr>
          <w:p w:rsidR="000C34B8" w:rsidRDefault="000C34B8" w:rsidP="00586105">
            <w:pPr>
              <w:spacing w:line="0" w:lineRule="atLeast"/>
              <w:jc w:val="center"/>
              <w:rPr>
                <w:rFonts w:ascii="Times New Roman" w:hAnsi="Times New Roman"/>
                <w:sz w:val="20"/>
              </w:rPr>
            </w:pPr>
            <w:r>
              <w:rPr>
                <w:rFonts w:ascii="Times New Roman" w:hAnsi="Times New Roman"/>
                <w:sz w:val="20"/>
              </w:rPr>
              <w:t>国内单位</w:t>
            </w:r>
          </w:p>
          <w:p w:rsidR="000C34B8" w:rsidRDefault="000C34B8" w:rsidP="00586105">
            <w:pPr>
              <w:spacing w:line="0" w:lineRule="atLeast"/>
              <w:jc w:val="center"/>
              <w:rPr>
                <w:rFonts w:ascii="Times New Roman" w:hAnsi="Times New Roman"/>
                <w:sz w:val="20"/>
              </w:rPr>
            </w:pPr>
          </w:p>
        </w:tc>
        <w:tc>
          <w:tcPr>
            <w:tcW w:w="1276" w:type="dxa"/>
            <w:vAlign w:val="center"/>
          </w:tcPr>
          <w:p w:rsidR="000C34B8" w:rsidRDefault="000C34B8" w:rsidP="00586105">
            <w:pPr>
              <w:spacing w:line="0" w:lineRule="atLeast"/>
              <w:jc w:val="center"/>
              <w:rPr>
                <w:rFonts w:ascii="Times New Roman" w:eastAsia="黑体" w:hAnsi="Times New Roman"/>
                <w:sz w:val="24"/>
              </w:rPr>
            </w:pPr>
          </w:p>
        </w:tc>
        <w:tc>
          <w:tcPr>
            <w:tcW w:w="1980" w:type="dxa"/>
            <w:vAlign w:val="center"/>
          </w:tcPr>
          <w:p w:rsidR="000C34B8" w:rsidRDefault="000C34B8" w:rsidP="00586105">
            <w:pPr>
              <w:spacing w:line="0" w:lineRule="atLeast"/>
              <w:jc w:val="center"/>
              <w:rPr>
                <w:rFonts w:ascii="Times New Roman" w:hAnsi="Times New Roman"/>
                <w:sz w:val="20"/>
              </w:rPr>
            </w:pPr>
            <w:r>
              <w:rPr>
                <w:rFonts w:ascii="Times New Roman" w:hAnsi="Times New Roman"/>
                <w:sz w:val="20"/>
              </w:rPr>
              <w:t>职务</w:t>
            </w:r>
          </w:p>
          <w:p w:rsidR="000C34B8" w:rsidRDefault="000C34B8" w:rsidP="00586105">
            <w:pPr>
              <w:spacing w:line="0" w:lineRule="atLeast"/>
              <w:jc w:val="center"/>
              <w:rPr>
                <w:rFonts w:ascii="Times New Roman" w:hAnsi="Times New Roman"/>
                <w:sz w:val="20"/>
              </w:rPr>
            </w:pPr>
          </w:p>
        </w:tc>
        <w:tc>
          <w:tcPr>
            <w:tcW w:w="2984" w:type="dxa"/>
            <w:gridSpan w:val="7"/>
            <w:vAlign w:val="center"/>
          </w:tcPr>
          <w:p w:rsidR="000C34B8" w:rsidRDefault="000C34B8" w:rsidP="00586105">
            <w:pPr>
              <w:spacing w:line="0" w:lineRule="atLeast"/>
              <w:jc w:val="center"/>
              <w:rPr>
                <w:rFonts w:ascii="Times New Roman" w:eastAsia="黑体" w:hAnsi="Times New Roman"/>
                <w:sz w:val="24"/>
              </w:rPr>
            </w:pPr>
          </w:p>
        </w:tc>
        <w:tc>
          <w:tcPr>
            <w:tcW w:w="1473" w:type="dxa"/>
            <w:vMerge/>
            <w:vAlign w:val="center"/>
          </w:tcPr>
          <w:p w:rsidR="000C34B8" w:rsidRDefault="000C34B8" w:rsidP="00586105">
            <w:pPr>
              <w:spacing w:line="0" w:lineRule="atLeast"/>
              <w:jc w:val="center"/>
              <w:rPr>
                <w:rFonts w:ascii="Times New Roman" w:eastAsia="黑体" w:hAnsi="Times New Roman"/>
                <w:sz w:val="24"/>
              </w:rPr>
            </w:pPr>
          </w:p>
        </w:tc>
      </w:tr>
      <w:tr w:rsidR="000C34B8" w:rsidTr="00586105">
        <w:trPr>
          <w:cantSplit/>
          <w:trHeight w:val="722"/>
          <w:jc w:val="center"/>
        </w:trPr>
        <w:tc>
          <w:tcPr>
            <w:tcW w:w="1754" w:type="dxa"/>
            <w:vAlign w:val="center"/>
          </w:tcPr>
          <w:p w:rsidR="000C34B8" w:rsidRDefault="000C34B8" w:rsidP="00586105">
            <w:pPr>
              <w:spacing w:line="0" w:lineRule="atLeast"/>
              <w:jc w:val="center"/>
              <w:rPr>
                <w:rFonts w:ascii="Times New Roman" w:hAnsi="Times New Roman"/>
                <w:sz w:val="20"/>
              </w:rPr>
            </w:pPr>
            <w:r>
              <w:rPr>
                <w:rFonts w:ascii="Times New Roman" w:hAnsi="Times New Roman"/>
                <w:sz w:val="20"/>
              </w:rPr>
              <w:t>申报部门</w:t>
            </w:r>
          </w:p>
          <w:p w:rsidR="000C34B8" w:rsidRDefault="000C34B8" w:rsidP="00586105">
            <w:pPr>
              <w:spacing w:line="0" w:lineRule="atLeast"/>
              <w:jc w:val="center"/>
              <w:rPr>
                <w:rFonts w:ascii="Times New Roman" w:hAnsi="Times New Roman"/>
                <w:sz w:val="20"/>
              </w:rPr>
            </w:pPr>
          </w:p>
        </w:tc>
        <w:tc>
          <w:tcPr>
            <w:tcW w:w="1276" w:type="dxa"/>
            <w:vAlign w:val="center"/>
          </w:tcPr>
          <w:p w:rsidR="000C34B8" w:rsidRDefault="000C34B8" w:rsidP="00586105">
            <w:pPr>
              <w:spacing w:line="0" w:lineRule="atLeast"/>
              <w:jc w:val="center"/>
              <w:rPr>
                <w:rFonts w:ascii="Times New Roman" w:eastAsia="黑体" w:hAnsi="Times New Roman"/>
                <w:sz w:val="24"/>
              </w:rPr>
            </w:pPr>
          </w:p>
        </w:tc>
        <w:tc>
          <w:tcPr>
            <w:tcW w:w="1980" w:type="dxa"/>
            <w:vAlign w:val="center"/>
          </w:tcPr>
          <w:p w:rsidR="000C34B8" w:rsidRDefault="000C34B8" w:rsidP="00586105">
            <w:pPr>
              <w:spacing w:line="0" w:lineRule="atLeast"/>
              <w:jc w:val="center"/>
              <w:rPr>
                <w:rFonts w:ascii="Times New Roman" w:hAnsi="Times New Roman"/>
                <w:sz w:val="20"/>
              </w:rPr>
            </w:pPr>
            <w:r>
              <w:rPr>
                <w:rFonts w:ascii="Times New Roman" w:hAnsi="Times New Roman"/>
                <w:sz w:val="20"/>
              </w:rPr>
              <w:t>获何奖励</w:t>
            </w:r>
            <w:r>
              <w:rPr>
                <w:rFonts w:ascii="Times New Roman" w:hAnsi="Times New Roman"/>
                <w:sz w:val="20"/>
              </w:rPr>
              <w:t>/</w:t>
            </w:r>
            <w:r>
              <w:rPr>
                <w:rFonts w:ascii="Times New Roman" w:hAnsi="Times New Roman"/>
                <w:sz w:val="20"/>
              </w:rPr>
              <w:t>引才计划</w:t>
            </w:r>
          </w:p>
          <w:p w:rsidR="000C34B8" w:rsidRDefault="000C34B8" w:rsidP="00586105">
            <w:pPr>
              <w:spacing w:line="0" w:lineRule="atLeast"/>
              <w:jc w:val="center"/>
              <w:rPr>
                <w:rFonts w:ascii="Times New Roman" w:hAnsi="Times New Roman"/>
                <w:sz w:val="20"/>
              </w:rPr>
            </w:pPr>
          </w:p>
        </w:tc>
        <w:tc>
          <w:tcPr>
            <w:tcW w:w="2984" w:type="dxa"/>
            <w:gridSpan w:val="7"/>
            <w:vAlign w:val="center"/>
          </w:tcPr>
          <w:p w:rsidR="000C34B8" w:rsidRDefault="000C34B8" w:rsidP="00586105">
            <w:pPr>
              <w:spacing w:line="0" w:lineRule="atLeast"/>
              <w:jc w:val="center"/>
              <w:rPr>
                <w:rFonts w:ascii="Times New Roman" w:eastAsia="黑体" w:hAnsi="Times New Roman"/>
                <w:sz w:val="24"/>
              </w:rPr>
            </w:pPr>
          </w:p>
        </w:tc>
        <w:tc>
          <w:tcPr>
            <w:tcW w:w="1473" w:type="dxa"/>
            <w:vMerge/>
            <w:vAlign w:val="center"/>
          </w:tcPr>
          <w:p w:rsidR="000C34B8" w:rsidRDefault="000C34B8" w:rsidP="00586105">
            <w:pPr>
              <w:spacing w:line="0" w:lineRule="atLeast"/>
              <w:jc w:val="center"/>
              <w:rPr>
                <w:rFonts w:ascii="Times New Roman" w:eastAsia="黑体" w:hAnsi="Times New Roman"/>
                <w:sz w:val="24"/>
              </w:rPr>
            </w:pPr>
          </w:p>
        </w:tc>
      </w:tr>
      <w:tr w:rsidR="000C34B8" w:rsidTr="00586105">
        <w:trPr>
          <w:trHeight w:val="787"/>
          <w:jc w:val="center"/>
        </w:trPr>
        <w:tc>
          <w:tcPr>
            <w:tcW w:w="1754" w:type="dxa"/>
            <w:vAlign w:val="center"/>
          </w:tcPr>
          <w:p w:rsidR="000C34B8" w:rsidRDefault="000C34B8" w:rsidP="00586105">
            <w:pPr>
              <w:spacing w:line="0" w:lineRule="atLeast"/>
              <w:jc w:val="center"/>
              <w:rPr>
                <w:rFonts w:ascii="Times New Roman" w:hAnsi="Times New Roman"/>
                <w:sz w:val="20"/>
              </w:rPr>
            </w:pPr>
            <w:r>
              <w:rPr>
                <w:rFonts w:ascii="Times New Roman" w:hAnsi="Times New Roman"/>
                <w:sz w:val="20"/>
              </w:rPr>
              <w:t>国内住址</w:t>
            </w:r>
          </w:p>
          <w:p w:rsidR="000C34B8" w:rsidRDefault="000C34B8" w:rsidP="00586105">
            <w:pPr>
              <w:spacing w:line="0" w:lineRule="atLeast"/>
              <w:jc w:val="center"/>
              <w:rPr>
                <w:rFonts w:ascii="Times New Roman" w:hAnsi="Times New Roman"/>
                <w:sz w:val="20"/>
              </w:rPr>
            </w:pPr>
          </w:p>
        </w:tc>
        <w:tc>
          <w:tcPr>
            <w:tcW w:w="7713" w:type="dxa"/>
            <w:gridSpan w:val="10"/>
            <w:vAlign w:val="center"/>
          </w:tcPr>
          <w:p w:rsidR="000C34B8" w:rsidRDefault="000C34B8" w:rsidP="00586105">
            <w:pPr>
              <w:spacing w:line="0" w:lineRule="atLeast"/>
              <w:jc w:val="center"/>
              <w:rPr>
                <w:rFonts w:ascii="Times New Roman" w:hAnsi="Times New Roman"/>
                <w:sz w:val="20"/>
              </w:rPr>
            </w:pPr>
          </w:p>
        </w:tc>
      </w:tr>
      <w:tr w:rsidR="000C34B8" w:rsidTr="00586105">
        <w:trPr>
          <w:trHeight w:val="904"/>
          <w:jc w:val="center"/>
        </w:trPr>
        <w:tc>
          <w:tcPr>
            <w:tcW w:w="1754" w:type="dxa"/>
            <w:vAlign w:val="center"/>
          </w:tcPr>
          <w:p w:rsidR="000C34B8" w:rsidRDefault="000C34B8" w:rsidP="00586105">
            <w:pPr>
              <w:spacing w:line="0" w:lineRule="atLeast"/>
              <w:jc w:val="center"/>
              <w:rPr>
                <w:rFonts w:ascii="Times New Roman" w:hAnsi="Times New Roman"/>
                <w:sz w:val="20"/>
              </w:rPr>
            </w:pPr>
            <w:r>
              <w:rPr>
                <w:rFonts w:ascii="Times New Roman" w:hAnsi="Times New Roman"/>
                <w:sz w:val="20"/>
              </w:rPr>
              <w:t>国内电话</w:t>
            </w:r>
          </w:p>
          <w:p w:rsidR="000C34B8" w:rsidRDefault="000C34B8" w:rsidP="00586105">
            <w:pPr>
              <w:spacing w:line="0" w:lineRule="atLeast"/>
              <w:jc w:val="center"/>
              <w:rPr>
                <w:rFonts w:ascii="Times New Roman" w:hAnsi="Times New Roman"/>
                <w:sz w:val="20"/>
              </w:rPr>
            </w:pPr>
          </w:p>
        </w:tc>
        <w:tc>
          <w:tcPr>
            <w:tcW w:w="3370" w:type="dxa"/>
            <w:gridSpan w:val="3"/>
            <w:vAlign w:val="center"/>
          </w:tcPr>
          <w:p w:rsidR="000C34B8" w:rsidRDefault="000C34B8" w:rsidP="00586105">
            <w:pPr>
              <w:spacing w:line="0" w:lineRule="atLeast"/>
              <w:jc w:val="center"/>
              <w:rPr>
                <w:rFonts w:ascii="Times New Roman" w:hAnsi="Times New Roman"/>
                <w:sz w:val="20"/>
              </w:rPr>
            </w:pPr>
          </w:p>
        </w:tc>
        <w:tc>
          <w:tcPr>
            <w:tcW w:w="1703" w:type="dxa"/>
            <w:gridSpan w:val="3"/>
            <w:vAlign w:val="center"/>
          </w:tcPr>
          <w:p w:rsidR="000C34B8" w:rsidRDefault="000C34B8" w:rsidP="00586105">
            <w:pPr>
              <w:spacing w:line="0" w:lineRule="atLeast"/>
              <w:jc w:val="center"/>
              <w:rPr>
                <w:rFonts w:ascii="Times New Roman" w:hAnsi="Times New Roman"/>
                <w:sz w:val="20"/>
              </w:rPr>
            </w:pPr>
            <w:r>
              <w:rPr>
                <w:rFonts w:ascii="Times New Roman" w:hAnsi="Times New Roman"/>
                <w:sz w:val="20"/>
              </w:rPr>
              <w:t>国内手机</w:t>
            </w:r>
          </w:p>
          <w:p w:rsidR="000C34B8" w:rsidRDefault="000C34B8" w:rsidP="00586105">
            <w:pPr>
              <w:spacing w:line="0" w:lineRule="atLeast"/>
              <w:jc w:val="center"/>
              <w:rPr>
                <w:rFonts w:ascii="Times New Roman" w:hAnsi="Times New Roman"/>
                <w:sz w:val="20"/>
              </w:rPr>
            </w:pPr>
          </w:p>
        </w:tc>
        <w:tc>
          <w:tcPr>
            <w:tcW w:w="2640" w:type="dxa"/>
            <w:gridSpan w:val="4"/>
            <w:vAlign w:val="center"/>
          </w:tcPr>
          <w:p w:rsidR="000C34B8" w:rsidRDefault="000C34B8" w:rsidP="00586105">
            <w:pPr>
              <w:spacing w:line="0" w:lineRule="atLeast"/>
              <w:jc w:val="center"/>
              <w:rPr>
                <w:rFonts w:ascii="Times New Roman" w:hAnsi="Times New Roman"/>
                <w:sz w:val="20"/>
              </w:rPr>
            </w:pPr>
          </w:p>
        </w:tc>
      </w:tr>
      <w:tr w:rsidR="000C34B8" w:rsidTr="00586105">
        <w:trPr>
          <w:trHeight w:val="799"/>
          <w:jc w:val="center"/>
        </w:trPr>
        <w:tc>
          <w:tcPr>
            <w:tcW w:w="1754" w:type="dxa"/>
            <w:vAlign w:val="center"/>
          </w:tcPr>
          <w:p w:rsidR="000C34B8" w:rsidRDefault="000C34B8" w:rsidP="00586105">
            <w:pPr>
              <w:spacing w:line="0" w:lineRule="atLeast"/>
              <w:jc w:val="center"/>
              <w:rPr>
                <w:rFonts w:ascii="Times New Roman" w:hAnsi="Times New Roman"/>
                <w:sz w:val="20"/>
              </w:rPr>
            </w:pPr>
            <w:r>
              <w:rPr>
                <w:rFonts w:ascii="Times New Roman" w:hAnsi="Times New Roman"/>
                <w:sz w:val="20"/>
              </w:rPr>
              <w:t>国外单位</w:t>
            </w:r>
          </w:p>
          <w:p w:rsidR="000C34B8" w:rsidRDefault="000C34B8" w:rsidP="00586105">
            <w:pPr>
              <w:spacing w:line="0" w:lineRule="atLeast"/>
              <w:jc w:val="center"/>
              <w:rPr>
                <w:rFonts w:ascii="Times New Roman" w:hAnsi="Times New Roman"/>
                <w:sz w:val="20"/>
              </w:rPr>
            </w:pPr>
          </w:p>
        </w:tc>
        <w:tc>
          <w:tcPr>
            <w:tcW w:w="3370" w:type="dxa"/>
            <w:gridSpan w:val="3"/>
            <w:vAlign w:val="center"/>
          </w:tcPr>
          <w:p w:rsidR="000C34B8" w:rsidRDefault="000C34B8" w:rsidP="00586105">
            <w:pPr>
              <w:spacing w:line="0" w:lineRule="atLeast"/>
              <w:jc w:val="center"/>
              <w:rPr>
                <w:rFonts w:ascii="Times New Roman" w:hAnsi="Times New Roman"/>
                <w:sz w:val="20"/>
              </w:rPr>
            </w:pPr>
          </w:p>
        </w:tc>
        <w:tc>
          <w:tcPr>
            <w:tcW w:w="1703" w:type="dxa"/>
            <w:gridSpan w:val="3"/>
            <w:vAlign w:val="center"/>
          </w:tcPr>
          <w:p w:rsidR="000C34B8" w:rsidRDefault="000C34B8" w:rsidP="00586105">
            <w:pPr>
              <w:spacing w:line="0" w:lineRule="atLeast"/>
              <w:jc w:val="center"/>
              <w:rPr>
                <w:rFonts w:ascii="Times New Roman" w:hAnsi="Times New Roman"/>
                <w:sz w:val="20"/>
              </w:rPr>
            </w:pPr>
            <w:r>
              <w:rPr>
                <w:rFonts w:ascii="Times New Roman" w:hAnsi="Times New Roman"/>
                <w:sz w:val="20"/>
              </w:rPr>
              <w:t>国外职务</w:t>
            </w:r>
          </w:p>
          <w:p w:rsidR="000C34B8" w:rsidRDefault="000C34B8" w:rsidP="00586105">
            <w:pPr>
              <w:spacing w:line="0" w:lineRule="atLeast"/>
              <w:jc w:val="center"/>
              <w:rPr>
                <w:rFonts w:ascii="Times New Roman" w:hAnsi="Times New Roman"/>
                <w:sz w:val="20"/>
              </w:rPr>
            </w:pPr>
          </w:p>
        </w:tc>
        <w:tc>
          <w:tcPr>
            <w:tcW w:w="2640" w:type="dxa"/>
            <w:gridSpan w:val="4"/>
            <w:vAlign w:val="center"/>
          </w:tcPr>
          <w:p w:rsidR="000C34B8" w:rsidRDefault="000C34B8" w:rsidP="00586105">
            <w:pPr>
              <w:spacing w:line="0" w:lineRule="atLeast"/>
              <w:jc w:val="center"/>
              <w:rPr>
                <w:rFonts w:ascii="Times New Roman" w:hAnsi="Times New Roman"/>
                <w:sz w:val="20"/>
              </w:rPr>
            </w:pPr>
          </w:p>
        </w:tc>
      </w:tr>
      <w:tr w:rsidR="000C34B8" w:rsidTr="00586105">
        <w:trPr>
          <w:trHeight w:val="702"/>
          <w:jc w:val="center"/>
        </w:trPr>
        <w:tc>
          <w:tcPr>
            <w:tcW w:w="1754" w:type="dxa"/>
            <w:vAlign w:val="center"/>
          </w:tcPr>
          <w:p w:rsidR="000C34B8" w:rsidRDefault="000C34B8" w:rsidP="00586105">
            <w:pPr>
              <w:spacing w:line="0" w:lineRule="atLeast"/>
              <w:jc w:val="center"/>
              <w:rPr>
                <w:rFonts w:ascii="Times New Roman" w:hAnsi="Times New Roman"/>
                <w:sz w:val="20"/>
              </w:rPr>
            </w:pPr>
            <w:r>
              <w:rPr>
                <w:rFonts w:ascii="Times New Roman" w:hAnsi="Times New Roman"/>
                <w:sz w:val="20"/>
              </w:rPr>
              <w:t>国外住址</w:t>
            </w:r>
          </w:p>
          <w:p w:rsidR="000C34B8" w:rsidRDefault="000C34B8" w:rsidP="00586105">
            <w:pPr>
              <w:spacing w:line="0" w:lineRule="atLeast"/>
              <w:jc w:val="center"/>
              <w:rPr>
                <w:rFonts w:ascii="Times New Roman" w:hAnsi="Times New Roman"/>
                <w:sz w:val="20"/>
              </w:rPr>
            </w:pPr>
          </w:p>
        </w:tc>
        <w:tc>
          <w:tcPr>
            <w:tcW w:w="7713" w:type="dxa"/>
            <w:gridSpan w:val="10"/>
            <w:vAlign w:val="center"/>
          </w:tcPr>
          <w:p w:rsidR="000C34B8" w:rsidRDefault="000C34B8" w:rsidP="00586105">
            <w:pPr>
              <w:spacing w:line="0" w:lineRule="atLeast"/>
              <w:jc w:val="center"/>
              <w:rPr>
                <w:rFonts w:ascii="Times New Roman" w:hAnsi="Times New Roman"/>
                <w:sz w:val="20"/>
              </w:rPr>
            </w:pPr>
          </w:p>
        </w:tc>
      </w:tr>
      <w:tr w:rsidR="000C34B8" w:rsidTr="00586105">
        <w:trPr>
          <w:trHeight w:val="849"/>
          <w:jc w:val="center"/>
        </w:trPr>
        <w:tc>
          <w:tcPr>
            <w:tcW w:w="1754" w:type="dxa"/>
            <w:vAlign w:val="center"/>
          </w:tcPr>
          <w:p w:rsidR="000C34B8" w:rsidRDefault="000C34B8" w:rsidP="00586105">
            <w:pPr>
              <w:spacing w:line="0" w:lineRule="atLeast"/>
              <w:jc w:val="center"/>
              <w:rPr>
                <w:rFonts w:ascii="Times New Roman" w:hAnsi="Times New Roman"/>
                <w:sz w:val="20"/>
              </w:rPr>
            </w:pPr>
            <w:r>
              <w:rPr>
                <w:rFonts w:ascii="Times New Roman" w:hAnsi="Times New Roman"/>
                <w:sz w:val="20"/>
              </w:rPr>
              <w:t>国外电话</w:t>
            </w:r>
          </w:p>
          <w:p w:rsidR="000C34B8" w:rsidRDefault="000C34B8" w:rsidP="00586105">
            <w:pPr>
              <w:spacing w:line="0" w:lineRule="atLeast"/>
              <w:jc w:val="center"/>
              <w:rPr>
                <w:rFonts w:ascii="Times New Roman" w:hAnsi="Times New Roman"/>
                <w:sz w:val="20"/>
              </w:rPr>
            </w:pPr>
          </w:p>
        </w:tc>
        <w:tc>
          <w:tcPr>
            <w:tcW w:w="3370" w:type="dxa"/>
            <w:gridSpan w:val="3"/>
            <w:vAlign w:val="center"/>
          </w:tcPr>
          <w:p w:rsidR="000C34B8" w:rsidRDefault="000C34B8" w:rsidP="00586105">
            <w:pPr>
              <w:spacing w:line="0" w:lineRule="atLeast"/>
              <w:jc w:val="center"/>
              <w:rPr>
                <w:rFonts w:ascii="Times New Roman" w:hAnsi="Times New Roman"/>
                <w:sz w:val="20"/>
              </w:rPr>
            </w:pPr>
          </w:p>
        </w:tc>
        <w:tc>
          <w:tcPr>
            <w:tcW w:w="1570" w:type="dxa"/>
            <w:gridSpan w:val="2"/>
            <w:vAlign w:val="center"/>
          </w:tcPr>
          <w:p w:rsidR="000C34B8" w:rsidRDefault="000C34B8" w:rsidP="00586105">
            <w:pPr>
              <w:spacing w:line="0" w:lineRule="atLeast"/>
              <w:jc w:val="center"/>
              <w:rPr>
                <w:rFonts w:ascii="Times New Roman" w:hAnsi="Times New Roman"/>
                <w:sz w:val="20"/>
              </w:rPr>
            </w:pPr>
            <w:r>
              <w:rPr>
                <w:rFonts w:ascii="Times New Roman" w:hAnsi="Times New Roman"/>
                <w:sz w:val="20"/>
              </w:rPr>
              <w:t>国外手机</w:t>
            </w:r>
          </w:p>
          <w:p w:rsidR="000C34B8" w:rsidRDefault="000C34B8" w:rsidP="00586105">
            <w:pPr>
              <w:spacing w:line="0" w:lineRule="atLeast"/>
              <w:jc w:val="center"/>
              <w:rPr>
                <w:rFonts w:ascii="Times New Roman" w:hAnsi="Times New Roman"/>
                <w:sz w:val="20"/>
              </w:rPr>
            </w:pPr>
          </w:p>
        </w:tc>
        <w:tc>
          <w:tcPr>
            <w:tcW w:w="2773" w:type="dxa"/>
            <w:gridSpan w:val="5"/>
            <w:vAlign w:val="center"/>
          </w:tcPr>
          <w:p w:rsidR="000C34B8" w:rsidRDefault="000C34B8" w:rsidP="00586105">
            <w:pPr>
              <w:spacing w:line="0" w:lineRule="atLeast"/>
              <w:jc w:val="center"/>
              <w:rPr>
                <w:rFonts w:ascii="Times New Roman" w:hAnsi="Times New Roman"/>
                <w:sz w:val="20"/>
              </w:rPr>
            </w:pPr>
          </w:p>
        </w:tc>
      </w:tr>
      <w:tr w:rsidR="000C34B8" w:rsidTr="00586105">
        <w:trPr>
          <w:trHeight w:val="704"/>
          <w:jc w:val="center"/>
        </w:trPr>
        <w:tc>
          <w:tcPr>
            <w:tcW w:w="1754" w:type="dxa"/>
            <w:vAlign w:val="center"/>
          </w:tcPr>
          <w:p w:rsidR="000C34B8" w:rsidRDefault="000C34B8" w:rsidP="00586105">
            <w:pPr>
              <w:spacing w:line="0" w:lineRule="atLeast"/>
              <w:jc w:val="center"/>
              <w:rPr>
                <w:rFonts w:ascii="Times New Roman" w:hAnsi="Times New Roman"/>
                <w:sz w:val="20"/>
              </w:rPr>
            </w:pPr>
            <w:r>
              <w:rPr>
                <w:rFonts w:ascii="Times New Roman" w:hAnsi="Times New Roman"/>
                <w:sz w:val="20"/>
              </w:rPr>
              <w:t>电子邮箱</w:t>
            </w:r>
          </w:p>
          <w:p w:rsidR="000C34B8" w:rsidRDefault="000C34B8" w:rsidP="00586105">
            <w:pPr>
              <w:spacing w:line="0" w:lineRule="atLeast"/>
              <w:jc w:val="center"/>
              <w:rPr>
                <w:rFonts w:ascii="Times New Roman" w:hAnsi="Times New Roman"/>
                <w:sz w:val="20"/>
              </w:rPr>
            </w:pPr>
          </w:p>
        </w:tc>
        <w:tc>
          <w:tcPr>
            <w:tcW w:w="3370" w:type="dxa"/>
            <w:gridSpan w:val="3"/>
            <w:vAlign w:val="center"/>
          </w:tcPr>
          <w:p w:rsidR="000C34B8" w:rsidRDefault="000C34B8" w:rsidP="00586105">
            <w:pPr>
              <w:spacing w:line="0" w:lineRule="atLeast"/>
              <w:jc w:val="center"/>
              <w:rPr>
                <w:rFonts w:ascii="Times New Roman" w:hAnsi="Times New Roman"/>
                <w:sz w:val="20"/>
              </w:rPr>
            </w:pPr>
          </w:p>
        </w:tc>
        <w:tc>
          <w:tcPr>
            <w:tcW w:w="2171" w:type="dxa"/>
            <w:gridSpan w:val="5"/>
            <w:vAlign w:val="center"/>
          </w:tcPr>
          <w:p w:rsidR="000C34B8" w:rsidRDefault="000C34B8" w:rsidP="00586105">
            <w:pPr>
              <w:spacing w:line="0" w:lineRule="atLeast"/>
              <w:jc w:val="center"/>
              <w:rPr>
                <w:rFonts w:ascii="Times New Roman" w:hAnsi="Times New Roman"/>
                <w:sz w:val="20"/>
              </w:rPr>
            </w:pPr>
            <w:r>
              <w:rPr>
                <w:rFonts w:ascii="Times New Roman" w:hAnsi="Times New Roman" w:hint="eastAsia"/>
                <w:sz w:val="20"/>
              </w:rPr>
              <w:t>申请补贴金额</w:t>
            </w:r>
          </w:p>
        </w:tc>
        <w:tc>
          <w:tcPr>
            <w:tcW w:w="2172" w:type="dxa"/>
            <w:gridSpan w:val="2"/>
            <w:vAlign w:val="center"/>
          </w:tcPr>
          <w:p w:rsidR="000C34B8" w:rsidRDefault="000C34B8" w:rsidP="00586105">
            <w:pPr>
              <w:spacing w:line="0" w:lineRule="atLeast"/>
              <w:jc w:val="center"/>
              <w:rPr>
                <w:rFonts w:ascii="Times New Roman" w:hAnsi="Times New Roman"/>
                <w:sz w:val="20"/>
              </w:rPr>
            </w:pPr>
          </w:p>
        </w:tc>
      </w:tr>
      <w:tr w:rsidR="000C34B8" w:rsidTr="00586105">
        <w:trPr>
          <w:trHeight w:val="1946"/>
          <w:jc w:val="center"/>
        </w:trPr>
        <w:tc>
          <w:tcPr>
            <w:tcW w:w="1754" w:type="dxa"/>
            <w:vAlign w:val="center"/>
          </w:tcPr>
          <w:p w:rsidR="000C34B8" w:rsidRDefault="000C34B8" w:rsidP="00586105">
            <w:pPr>
              <w:spacing w:line="0" w:lineRule="atLeast"/>
              <w:jc w:val="center"/>
              <w:rPr>
                <w:rFonts w:ascii="Times New Roman" w:hAnsi="Times New Roman"/>
                <w:sz w:val="20"/>
              </w:rPr>
            </w:pPr>
            <w:r>
              <w:rPr>
                <w:rFonts w:ascii="Times New Roman" w:hAnsi="Times New Roman"/>
                <w:sz w:val="20"/>
              </w:rPr>
              <w:t>教育经历</w:t>
            </w:r>
          </w:p>
          <w:p w:rsidR="000C34B8" w:rsidRDefault="000C34B8" w:rsidP="00586105">
            <w:pPr>
              <w:spacing w:line="0" w:lineRule="atLeast"/>
              <w:jc w:val="center"/>
              <w:rPr>
                <w:rFonts w:ascii="Times New Roman" w:hAnsi="Times New Roman"/>
                <w:sz w:val="18"/>
                <w:szCs w:val="18"/>
              </w:rPr>
            </w:pPr>
            <w:r>
              <w:rPr>
                <w:rFonts w:ascii="Times New Roman" w:hAnsi="Times New Roman"/>
                <w:sz w:val="18"/>
                <w:szCs w:val="18"/>
              </w:rPr>
              <w:t>（从本科填起）</w:t>
            </w:r>
          </w:p>
          <w:p w:rsidR="000C34B8" w:rsidRDefault="000C34B8" w:rsidP="00586105">
            <w:pPr>
              <w:spacing w:line="0" w:lineRule="atLeast"/>
              <w:jc w:val="center"/>
              <w:rPr>
                <w:rFonts w:ascii="Times New Roman" w:eastAsia="黑体" w:hAnsi="Times New Roman"/>
                <w:sz w:val="24"/>
              </w:rPr>
            </w:pPr>
          </w:p>
        </w:tc>
        <w:tc>
          <w:tcPr>
            <w:tcW w:w="7713" w:type="dxa"/>
            <w:gridSpan w:val="10"/>
          </w:tcPr>
          <w:p w:rsidR="000C34B8" w:rsidRDefault="000C34B8" w:rsidP="005B46DE">
            <w:pPr>
              <w:spacing w:beforeLines="50" w:line="0" w:lineRule="atLeast"/>
              <w:jc w:val="center"/>
              <w:rPr>
                <w:rFonts w:ascii="Times New Roman" w:hAnsi="Times New Roman"/>
                <w:sz w:val="18"/>
                <w:szCs w:val="18"/>
              </w:rPr>
            </w:pPr>
            <w:r>
              <w:rPr>
                <w:rFonts w:ascii="Times New Roman" w:hAnsi="Times New Roman"/>
                <w:sz w:val="18"/>
                <w:szCs w:val="18"/>
              </w:rPr>
              <w:t>学位（加注英文）</w:t>
            </w:r>
            <w:r>
              <w:rPr>
                <w:rFonts w:ascii="Times New Roman" w:hAnsi="Times New Roman"/>
                <w:sz w:val="18"/>
                <w:szCs w:val="18"/>
              </w:rPr>
              <w:t xml:space="preserve">         </w:t>
            </w:r>
            <w:r>
              <w:rPr>
                <w:rFonts w:ascii="Times New Roman" w:hAnsi="Times New Roman"/>
                <w:sz w:val="18"/>
                <w:szCs w:val="18"/>
              </w:rPr>
              <w:t>时间</w:t>
            </w:r>
            <w:r>
              <w:rPr>
                <w:rFonts w:ascii="Times New Roman" w:hAnsi="Times New Roman"/>
                <w:sz w:val="18"/>
                <w:szCs w:val="18"/>
              </w:rPr>
              <w:t xml:space="preserve">         </w:t>
            </w:r>
            <w:r>
              <w:rPr>
                <w:rFonts w:ascii="Times New Roman" w:hAnsi="Times New Roman"/>
                <w:sz w:val="18"/>
                <w:szCs w:val="18"/>
              </w:rPr>
              <w:t>国家</w:t>
            </w:r>
            <w:r>
              <w:rPr>
                <w:rFonts w:ascii="Times New Roman" w:hAnsi="Times New Roman"/>
                <w:sz w:val="18"/>
                <w:szCs w:val="18"/>
              </w:rPr>
              <w:t xml:space="preserve">         </w:t>
            </w:r>
            <w:r>
              <w:rPr>
                <w:rFonts w:ascii="Times New Roman" w:hAnsi="Times New Roman"/>
                <w:sz w:val="18"/>
                <w:szCs w:val="18"/>
              </w:rPr>
              <w:t>院校</w:t>
            </w:r>
            <w:r>
              <w:rPr>
                <w:rFonts w:ascii="Times New Roman" w:hAnsi="Times New Roman"/>
                <w:sz w:val="18"/>
                <w:szCs w:val="18"/>
              </w:rPr>
              <w:t xml:space="preserve">         </w:t>
            </w:r>
            <w:r>
              <w:rPr>
                <w:rFonts w:ascii="Times New Roman" w:hAnsi="Times New Roman"/>
                <w:sz w:val="18"/>
                <w:szCs w:val="18"/>
              </w:rPr>
              <w:t>专业</w:t>
            </w:r>
          </w:p>
          <w:p w:rsidR="000C34B8" w:rsidRDefault="000C34B8" w:rsidP="00586105">
            <w:pPr>
              <w:spacing w:line="0" w:lineRule="atLeast"/>
              <w:jc w:val="center"/>
              <w:rPr>
                <w:rFonts w:ascii="Times New Roman" w:hAnsi="Times New Roman"/>
                <w:szCs w:val="21"/>
              </w:rPr>
            </w:pPr>
            <w:r>
              <w:rPr>
                <w:rFonts w:ascii="Times New Roman" w:hAnsi="Times New Roman"/>
                <w:sz w:val="18"/>
                <w:szCs w:val="18"/>
              </w:rPr>
              <w:t xml:space="preserve">              </w:t>
            </w:r>
          </w:p>
        </w:tc>
      </w:tr>
      <w:tr w:rsidR="000C34B8" w:rsidTr="00586105">
        <w:trPr>
          <w:trHeight w:val="2500"/>
          <w:jc w:val="center"/>
        </w:trPr>
        <w:tc>
          <w:tcPr>
            <w:tcW w:w="1754" w:type="dxa"/>
            <w:vAlign w:val="center"/>
          </w:tcPr>
          <w:p w:rsidR="000C34B8" w:rsidRDefault="000C34B8" w:rsidP="00586105">
            <w:pPr>
              <w:spacing w:line="0" w:lineRule="atLeast"/>
              <w:jc w:val="center"/>
              <w:rPr>
                <w:rFonts w:ascii="Times New Roman" w:hAnsi="Times New Roman"/>
                <w:sz w:val="20"/>
              </w:rPr>
            </w:pPr>
            <w:r>
              <w:rPr>
                <w:rFonts w:ascii="Times New Roman" w:hAnsi="Times New Roman"/>
                <w:sz w:val="20"/>
              </w:rPr>
              <w:t>工作经历</w:t>
            </w:r>
          </w:p>
          <w:p w:rsidR="000C34B8" w:rsidRDefault="000C34B8" w:rsidP="00586105">
            <w:pPr>
              <w:spacing w:line="0" w:lineRule="atLeast"/>
              <w:jc w:val="center"/>
              <w:rPr>
                <w:rFonts w:ascii="Times New Roman" w:hAnsi="Times New Roman"/>
                <w:sz w:val="18"/>
                <w:szCs w:val="18"/>
              </w:rPr>
            </w:pPr>
            <w:r>
              <w:rPr>
                <w:rFonts w:ascii="Times New Roman" w:hAnsi="Times New Roman"/>
                <w:sz w:val="18"/>
                <w:szCs w:val="18"/>
              </w:rPr>
              <w:t>（兼职请注明）</w:t>
            </w:r>
          </w:p>
          <w:p w:rsidR="000C34B8" w:rsidRDefault="000C34B8" w:rsidP="00586105">
            <w:pPr>
              <w:spacing w:line="0" w:lineRule="atLeast"/>
              <w:jc w:val="center"/>
              <w:rPr>
                <w:rFonts w:ascii="Times New Roman" w:hAnsi="Times New Roman"/>
                <w:sz w:val="18"/>
                <w:szCs w:val="18"/>
              </w:rPr>
            </w:pPr>
          </w:p>
        </w:tc>
        <w:tc>
          <w:tcPr>
            <w:tcW w:w="7713" w:type="dxa"/>
            <w:gridSpan w:val="10"/>
          </w:tcPr>
          <w:p w:rsidR="000C34B8" w:rsidRDefault="000C34B8" w:rsidP="005B46DE">
            <w:pPr>
              <w:spacing w:beforeLines="50" w:line="0" w:lineRule="atLeast"/>
              <w:jc w:val="center"/>
              <w:rPr>
                <w:rFonts w:ascii="Times New Roman" w:hAnsi="Times New Roman"/>
                <w:sz w:val="18"/>
                <w:szCs w:val="18"/>
              </w:rPr>
            </w:pPr>
            <w:r>
              <w:rPr>
                <w:rFonts w:ascii="Times New Roman" w:hAnsi="Times New Roman"/>
                <w:sz w:val="18"/>
                <w:szCs w:val="18"/>
              </w:rPr>
              <w:t>职务（加注英文）</w:t>
            </w:r>
            <w:r>
              <w:rPr>
                <w:rFonts w:ascii="Times New Roman" w:hAnsi="Times New Roman"/>
                <w:sz w:val="18"/>
                <w:szCs w:val="18"/>
              </w:rPr>
              <w:t xml:space="preserve">           </w:t>
            </w:r>
            <w:r>
              <w:rPr>
                <w:rFonts w:ascii="Times New Roman" w:hAnsi="Times New Roman"/>
                <w:sz w:val="18"/>
                <w:szCs w:val="18"/>
              </w:rPr>
              <w:t>时间</w:t>
            </w:r>
            <w:r>
              <w:rPr>
                <w:rFonts w:ascii="Times New Roman" w:hAnsi="Times New Roman"/>
                <w:sz w:val="18"/>
                <w:szCs w:val="18"/>
              </w:rPr>
              <w:t xml:space="preserve">          </w:t>
            </w:r>
            <w:r>
              <w:rPr>
                <w:rFonts w:ascii="Times New Roman" w:hAnsi="Times New Roman"/>
                <w:sz w:val="18"/>
                <w:szCs w:val="18"/>
              </w:rPr>
              <w:t>国家</w:t>
            </w:r>
            <w:r>
              <w:rPr>
                <w:rFonts w:ascii="Times New Roman" w:hAnsi="Times New Roman"/>
                <w:sz w:val="18"/>
                <w:szCs w:val="18"/>
              </w:rPr>
              <w:t xml:space="preserve">          </w:t>
            </w:r>
            <w:r>
              <w:rPr>
                <w:rFonts w:ascii="Times New Roman" w:hAnsi="Times New Roman"/>
                <w:sz w:val="18"/>
                <w:szCs w:val="18"/>
              </w:rPr>
              <w:t>单位（加注英文）</w:t>
            </w:r>
          </w:p>
          <w:p w:rsidR="000C34B8" w:rsidRDefault="000C34B8" w:rsidP="00586105">
            <w:pPr>
              <w:spacing w:line="0" w:lineRule="atLeast"/>
              <w:rPr>
                <w:rFonts w:ascii="Times New Roman" w:hAnsi="Times New Roman"/>
                <w:szCs w:val="21"/>
              </w:rPr>
            </w:pPr>
            <w:r>
              <w:rPr>
                <w:rFonts w:ascii="Times New Roman" w:hAnsi="Times New Roman"/>
                <w:sz w:val="18"/>
                <w:szCs w:val="18"/>
              </w:rPr>
              <w:t xml:space="preserve">          </w:t>
            </w:r>
          </w:p>
        </w:tc>
      </w:tr>
      <w:tr w:rsidR="000C34B8" w:rsidTr="00586105">
        <w:trPr>
          <w:trHeight w:val="2071"/>
          <w:jc w:val="center"/>
        </w:trPr>
        <w:tc>
          <w:tcPr>
            <w:tcW w:w="1754" w:type="dxa"/>
            <w:vAlign w:val="center"/>
          </w:tcPr>
          <w:p w:rsidR="000C34B8" w:rsidRDefault="000C34B8" w:rsidP="00586105">
            <w:pPr>
              <w:spacing w:line="0" w:lineRule="atLeast"/>
              <w:jc w:val="center"/>
              <w:rPr>
                <w:rFonts w:ascii="Times New Roman" w:hAnsi="Times New Roman"/>
                <w:sz w:val="20"/>
              </w:rPr>
            </w:pPr>
            <w:r>
              <w:rPr>
                <w:rFonts w:ascii="Times New Roman" w:hAnsi="Times New Roman"/>
                <w:sz w:val="20"/>
              </w:rPr>
              <w:lastRenderedPageBreak/>
              <w:t>个人专长及</w:t>
            </w:r>
          </w:p>
          <w:p w:rsidR="000C34B8" w:rsidRDefault="000C34B8" w:rsidP="00586105">
            <w:pPr>
              <w:spacing w:line="0" w:lineRule="atLeast"/>
              <w:jc w:val="center"/>
              <w:rPr>
                <w:rFonts w:ascii="Times New Roman" w:hAnsi="Times New Roman"/>
                <w:sz w:val="20"/>
              </w:rPr>
            </w:pPr>
            <w:r>
              <w:rPr>
                <w:rFonts w:ascii="Times New Roman" w:hAnsi="Times New Roman"/>
                <w:sz w:val="20"/>
              </w:rPr>
              <w:t>代表性成果</w:t>
            </w:r>
          </w:p>
          <w:p w:rsidR="000C34B8" w:rsidRDefault="000C34B8" w:rsidP="00586105">
            <w:pPr>
              <w:spacing w:line="0" w:lineRule="atLeast"/>
              <w:jc w:val="center"/>
              <w:rPr>
                <w:rFonts w:ascii="Times New Roman" w:hAnsi="Times New Roman"/>
                <w:sz w:val="20"/>
              </w:rPr>
            </w:pPr>
          </w:p>
        </w:tc>
        <w:tc>
          <w:tcPr>
            <w:tcW w:w="7713" w:type="dxa"/>
            <w:gridSpan w:val="10"/>
            <w:vAlign w:val="center"/>
          </w:tcPr>
          <w:p w:rsidR="000C34B8" w:rsidRDefault="000C34B8" w:rsidP="00586105">
            <w:pPr>
              <w:spacing w:line="0" w:lineRule="atLeast"/>
              <w:jc w:val="center"/>
              <w:rPr>
                <w:rFonts w:ascii="Times New Roman" w:hAnsi="Times New Roman"/>
                <w:sz w:val="24"/>
              </w:rPr>
            </w:pPr>
          </w:p>
        </w:tc>
      </w:tr>
      <w:tr w:rsidR="000C34B8" w:rsidTr="00586105">
        <w:trPr>
          <w:trHeight w:val="2975"/>
          <w:jc w:val="center"/>
        </w:trPr>
        <w:tc>
          <w:tcPr>
            <w:tcW w:w="9467" w:type="dxa"/>
            <w:gridSpan w:val="11"/>
            <w:vAlign w:val="center"/>
          </w:tcPr>
          <w:p w:rsidR="000C34B8" w:rsidRDefault="000C34B8" w:rsidP="00586105">
            <w:pPr>
              <w:spacing w:line="240" w:lineRule="exact"/>
              <w:rPr>
                <w:rFonts w:ascii="Times New Roman" w:hAnsi="Times New Roman"/>
                <w:color w:val="000000"/>
                <w:sz w:val="20"/>
              </w:rPr>
            </w:pPr>
            <w:r>
              <w:rPr>
                <w:rFonts w:ascii="Times New Roman" w:hAnsi="Times New Roman"/>
                <w:color w:val="000000"/>
                <w:sz w:val="20"/>
              </w:rPr>
              <w:t>本人承诺提供的个人信息及材料均是真实的。</w:t>
            </w:r>
          </w:p>
          <w:p w:rsidR="000C34B8" w:rsidRDefault="000C34B8" w:rsidP="00586105">
            <w:pPr>
              <w:spacing w:line="240" w:lineRule="exact"/>
              <w:rPr>
                <w:rFonts w:ascii="Times New Roman" w:hAnsi="Times New Roman"/>
                <w:spacing w:val="-6"/>
                <w:sz w:val="20"/>
              </w:rPr>
            </w:pPr>
            <w:r>
              <w:rPr>
                <w:rFonts w:ascii="Times New Roman" w:hAnsi="Times New Roman"/>
                <w:spacing w:val="-6"/>
                <w:sz w:val="20"/>
              </w:rPr>
              <w:t>本人承诺在本国及境外无犯罪记录，将严格遵守中国的法律法规。</w:t>
            </w:r>
          </w:p>
          <w:p w:rsidR="000C34B8" w:rsidRDefault="000C34B8" w:rsidP="00586105">
            <w:pPr>
              <w:spacing w:line="240" w:lineRule="exact"/>
              <w:rPr>
                <w:rFonts w:ascii="Times New Roman" w:hAnsi="Times New Roman"/>
                <w:color w:val="000000"/>
                <w:sz w:val="20"/>
              </w:rPr>
            </w:pPr>
            <w:r>
              <w:rPr>
                <w:rFonts w:ascii="Times New Roman" w:hAnsi="Times New Roman"/>
                <w:color w:val="000000"/>
                <w:sz w:val="20"/>
              </w:rPr>
              <w:t>若有弄虚作假行为，本人愿意取消人才认定资格，并为此承担相应的法律责任。</w:t>
            </w:r>
          </w:p>
          <w:p w:rsidR="000C34B8" w:rsidRDefault="000C34B8" w:rsidP="00586105">
            <w:pPr>
              <w:spacing w:line="240" w:lineRule="exact"/>
              <w:rPr>
                <w:rFonts w:ascii="Times New Roman" w:hAnsi="Times New Roman"/>
                <w:color w:val="000000"/>
                <w:sz w:val="20"/>
              </w:rPr>
            </w:pPr>
          </w:p>
          <w:p w:rsidR="000C34B8" w:rsidRDefault="000C34B8" w:rsidP="00586105">
            <w:pPr>
              <w:spacing w:line="240" w:lineRule="exact"/>
              <w:rPr>
                <w:rFonts w:ascii="Times New Roman" w:hAnsi="Times New Roman"/>
                <w:color w:val="000000"/>
                <w:sz w:val="20"/>
              </w:rPr>
            </w:pPr>
          </w:p>
          <w:p w:rsidR="000C34B8" w:rsidRDefault="000C34B8" w:rsidP="00586105">
            <w:pPr>
              <w:wordWrap w:val="0"/>
              <w:spacing w:line="0" w:lineRule="atLeast"/>
              <w:ind w:rightChars="-73" w:right="-153"/>
              <w:rPr>
                <w:rFonts w:ascii="Times New Roman" w:eastAsia="华文中宋" w:hAnsi="Times New Roman"/>
                <w:szCs w:val="21"/>
              </w:rPr>
            </w:pPr>
            <w:r>
              <w:rPr>
                <w:rFonts w:ascii="Times New Roman" w:hAnsi="Times New Roman" w:hint="eastAsia"/>
                <w:szCs w:val="21"/>
              </w:rPr>
              <w:t xml:space="preserve">                                                                                               </w:t>
            </w:r>
            <w:r>
              <w:rPr>
                <w:rFonts w:ascii="Times New Roman" w:hAnsi="Times New Roman"/>
                <w:szCs w:val="21"/>
              </w:rPr>
              <w:t>本人签名</w:t>
            </w:r>
            <w:r>
              <w:rPr>
                <w:rFonts w:ascii="Times New Roman" w:eastAsia="华文中宋" w:hAnsi="Times New Roman"/>
                <w:szCs w:val="21"/>
              </w:rPr>
              <w:t xml:space="preserve">        </w:t>
            </w:r>
            <w:r>
              <w:rPr>
                <w:rFonts w:ascii="Times New Roman" w:eastAsia="华文中宋" w:hAnsi="Times New Roman" w:hint="eastAsia"/>
                <w:szCs w:val="21"/>
              </w:rPr>
              <w:t xml:space="preserve">          </w:t>
            </w:r>
            <w:r>
              <w:rPr>
                <w:rFonts w:ascii="Times New Roman" w:eastAsia="华文中宋" w:hAnsi="Times New Roman"/>
                <w:szCs w:val="21"/>
              </w:rPr>
              <w:t xml:space="preserve">     </w:t>
            </w:r>
            <w:r>
              <w:rPr>
                <w:rFonts w:ascii="Times New Roman" w:hAnsi="Times New Roman"/>
                <w:szCs w:val="21"/>
              </w:rPr>
              <w:t>日期</w:t>
            </w:r>
            <w:r>
              <w:rPr>
                <w:rFonts w:ascii="Times New Roman" w:eastAsia="华文中宋" w:hAnsi="Times New Roman"/>
                <w:szCs w:val="21"/>
              </w:rPr>
              <w:t xml:space="preserve">    </w:t>
            </w:r>
          </w:p>
          <w:p w:rsidR="000C34B8" w:rsidRDefault="000C34B8" w:rsidP="00586105">
            <w:pPr>
              <w:wordWrap w:val="0"/>
              <w:spacing w:line="0" w:lineRule="atLeast"/>
              <w:ind w:rightChars="-73" w:right="-153"/>
              <w:jc w:val="right"/>
              <w:rPr>
                <w:rFonts w:ascii="Times New Roman" w:eastAsia="华文中宋" w:hAnsi="Times New Roman"/>
                <w:szCs w:val="21"/>
              </w:rPr>
            </w:pPr>
          </w:p>
          <w:p w:rsidR="000C34B8" w:rsidRDefault="000C34B8" w:rsidP="00586105">
            <w:pPr>
              <w:wordWrap w:val="0"/>
              <w:spacing w:line="0" w:lineRule="atLeast"/>
              <w:ind w:rightChars="-73" w:right="-153"/>
              <w:jc w:val="right"/>
              <w:rPr>
                <w:rFonts w:ascii="Times New Roman" w:eastAsia="华文中宋" w:hAnsi="Times New Roman"/>
                <w:szCs w:val="21"/>
              </w:rPr>
            </w:pPr>
          </w:p>
          <w:p w:rsidR="000C34B8" w:rsidRDefault="000C34B8" w:rsidP="00586105">
            <w:pPr>
              <w:wordWrap w:val="0"/>
              <w:spacing w:line="0" w:lineRule="atLeast"/>
              <w:ind w:rightChars="-73" w:right="-153"/>
              <w:jc w:val="right"/>
              <w:rPr>
                <w:rFonts w:ascii="Times New Roman" w:hAnsi="Times New Roman"/>
                <w:sz w:val="24"/>
              </w:rPr>
            </w:pPr>
            <w:r>
              <w:rPr>
                <w:rFonts w:ascii="Times New Roman" w:eastAsia="华文中宋" w:hAnsi="Times New Roman"/>
                <w:szCs w:val="21"/>
              </w:rPr>
              <w:t xml:space="preserve">            </w:t>
            </w:r>
          </w:p>
        </w:tc>
      </w:tr>
      <w:tr w:rsidR="000C34B8" w:rsidTr="00586105">
        <w:trPr>
          <w:trHeight w:val="1920"/>
          <w:jc w:val="center"/>
        </w:trPr>
        <w:tc>
          <w:tcPr>
            <w:tcW w:w="1754" w:type="dxa"/>
            <w:tcBorders>
              <w:bottom w:val="single" w:sz="4" w:space="0" w:color="auto"/>
            </w:tcBorders>
            <w:vAlign w:val="center"/>
          </w:tcPr>
          <w:p w:rsidR="000C34B8" w:rsidRDefault="000C34B8" w:rsidP="00586105">
            <w:pPr>
              <w:spacing w:line="0" w:lineRule="atLeast"/>
              <w:jc w:val="center"/>
              <w:rPr>
                <w:rFonts w:ascii="Times New Roman" w:hAnsi="Times New Roman"/>
                <w:sz w:val="20"/>
              </w:rPr>
            </w:pPr>
            <w:r>
              <w:rPr>
                <w:rFonts w:ascii="Times New Roman" w:hAnsi="Times New Roman"/>
                <w:sz w:val="20"/>
              </w:rPr>
              <w:t>单位意见</w:t>
            </w:r>
          </w:p>
          <w:p w:rsidR="000C34B8" w:rsidRDefault="000C34B8" w:rsidP="00586105">
            <w:pPr>
              <w:spacing w:line="0" w:lineRule="atLeast"/>
              <w:jc w:val="center"/>
              <w:rPr>
                <w:rFonts w:ascii="Times New Roman" w:hAnsi="Times New Roman"/>
                <w:sz w:val="20"/>
              </w:rPr>
            </w:pPr>
          </w:p>
        </w:tc>
        <w:tc>
          <w:tcPr>
            <w:tcW w:w="7713" w:type="dxa"/>
            <w:gridSpan w:val="10"/>
            <w:tcBorders>
              <w:bottom w:val="single" w:sz="4" w:space="0" w:color="auto"/>
            </w:tcBorders>
            <w:vAlign w:val="center"/>
          </w:tcPr>
          <w:p w:rsidR="000C34B8" w:rsidRDefault="000C34B8" w:rsidP="00586105">
            <w:pPr>
              <w:spacing w:line="0" w:lineRule="atLeast"/>
              <w:ind w:firstLine="480"/>
              <w:jc w:val="left"/>
              <w:rPr>
                <w:rFonts w:ascii="Times New Roman" w:hAnsi="Times New Roman"/>
                <w:sz w:val="24"/>
              </w:rPr>
            </w:pPr>
          </w:p>
          <w:p w:rsidR="000C34B8" w:rsidRDefault="000C34B8" w:rsidP="00586105">
            <w:pPr>
              <w:spacing w:line="0" w:lineRule="atLeast"/>
              <w:ind w:firstLine="480"/>
              <w:jc w:val="left"/>
              <w:rPr>
                <w:rFonts w:ascii="Times New Roman" w:hAnsi="Times New Roman"/>
                <w:sz w:val="24"/>
              </w:rPr>
            </w:pPr>
          </w:p>
          <w:p w:rsidR="000C34B8" w:rsidRDefault="000C34B8" w:rsidP="00586105">
            <w:pPr>
              <w:spacing w:line="0" w:lineRule="atLeast"/>
              <w:ind w:firstLineChars="2350" w:firstLine="5640"/>
              <w:jc w:val="left"/>
              <w:rPr>
                <w:rFonts w:ascii="Times New Roman" w:hAnsi="Times New Roman"/>
                <w:sz w:val="24"/>
              </w:rPr>
            </w:pPr>
            <w:r>
              <w:rPr>
                <w:rFonts w:ascii="Times New Roman" w:hAnsi="Times New Roman"/>
                <w:sz w:val="24"/>
              </w:rPr>
              <w:t>单位名称（章）</w:t>
            </w:r>
          </w:p>
          <w:p w:rsidR="000C34B8" w:rsidRDefault="000C34B8" w:rsidP="00586105">
            <w:pPr>
              <w:spacing w:line="0" w:lineRule="atLeast"/>
              <w:ind w:firstLine="480"/>
              <w:jc w:val="left"/>
              <w:rPr>
                <w:rFonts w:ascii="Times New Roman" w:hAnsi="Times New Roman"/>
                <w:sz w:val="24"/>
              </w:rPr>
            </w:pPr>
            <w:r>
              <w:rPr>
                <w:rFonts w:ascii="Times New Roman" w:hAnsi="Times New Roman"/>
                <w:sz w:val="24"/>
              </w:rPr>
              <w:t xml:space="preserve">                                             </w:t>
            </w:r>
            <w:r>
              <w:rPr>
                <w:rFonts w:ascii="Times New Roman" w:hAnsi="Times New Roman"/>
                <w:sz w:val="24"/>
              </w:rPr>
              <w:t>年</w:t>
            </w:r>
            <w:r>
              <w:rPr>
                <w:rFonts w:ascii="Times New Roman" w:hAnsi="Times New Roman"/>
                <w:sz w:val="24"/>
              </w:rPr>
              <w:t xml:space="preserve">   </w:t>
            </w:r>
            <w:r>
              <w:rPr>
                <w:rFonts w:ascii="Times New Roman" w:hAnsi="Times New Roman"/>
                <w:sz w:val="24"/>
              </w:rPr>
              <w:t>月</w:t>
            </w:r>
            <w:r>
              <w:rPr>
                <w:rFonts w:ascii="Times New Roman" w:hAnsi="Times New Roman"/>
                <w:sz w:val="24"/>
              </w:rPr>
              <w:t xml:space="preserve">   </w:t>
            </w:r>
            <w:r>
              <w:rPr>
                <w:rFonts w:ascii="Times New Roman" w:hAnsi="Times New Roman"/>
                <w:sz w:val="24"/>
              </w:rPr>
              <w:t>日</w:t>
            </w:r>
          </w:p>
          <w:p w:rsidR="000C34B8" w:rsidRDefault="000C34B8" w:rsidP="00586105">
            <w:pPr>
              <w:spacing w:line="0" w:lineRule="atLeast"/>
              <w:ind w:firstLine="480"/>
              <w:jc w:val="left"/>
              <w:rPr>
                <w:rFonts w:ascii="Times New Roman" w:hAnsi="Times New Roman"/>
                <w:sz w:val="24"/>
              </w:rPr>
            </w:pPr>
          </w:p>
          <w:p w:rsidR="000C34B8" w:rsidRDefault="000C34B8" w:rsidP="00586105">
            <w:pPr>
              <w:spacing w:line="0" w:lineRule="atLeast"/>
              <w:ind w:firstLine="480"/>
              <w:jc w:val="left"/>
              <w:rPr>
                <w:rFonts w:ascii="Times New Roman" w:hAnsi="Times New Roman"/>
                <w:sz w:val="24"/>
              </w:rPr>
            </w:pPr>
          </w:p>
          <w:p w:rsidR="000C34B8" w:rsidRDefault="000C34B8" w:rsidP="00586105">
            <w:pPr>
              <w:spacing w:line="0" w:lineRule="atLeast"/>
              <w:ind w:firstLine="480"/>
              <w:jc w:val="left"/>
              <w:rPr>
                <w:rFonts w:ascii="Times New Roman" w:hAnsi="Times New Roman"/>
                <w:sz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；联系电话（办公电话及手机）：</w:t>
            </w:r>
          </w:p>
        </w:tc>
      </w:tr>
      <w:tr w:rsidR="000C34B8" w:rsidTr="00586105">
        <w:trPr>
          <w:trHeight w:val="1100"/>
          <w:jc w:val="center"/>
        </w:trPr>
        <w:tc>
          <w:tcPr>
            <w:tcW w:w="1754" w:type="dxa"/>
            <w:tcBorders>
              <w:top w:val="single" w:sz="4" w:space="0" w:color="auto"/>
              <w:bottom w:val="single" w:sz="4" w:space="0" w:color="auto"/>
            </w:tcBorders>
            <w:vAlign w:val="center"/>
          </w:tcPr>
          <w:p w:rsidR="000C34B8" w:rsidRDefault="000C34B8" w:rsidP="00586105">
            <w:pPr>
              <w:spacing w:line="0" w:lineRule="atLeast"/>
              <w:jc w:val="center"/>
              <w:rPr>
                <w:rFonts w:ascii="Times New Roman" w:hAnsi="Times New Roman"/>
                <w:sz w:val="20"/>
              </w:rPr>
            </w:pPr>
            <w:r>
              <w:rPr>
                <w:rFonts w:ascii="Times New Roman" w:hAnsi="Times New Roman"/>
                <w:sz w:val="20"/>
              </w:rPr>
              <w:t>地级（含）以上市</w:t>
            </w:r>
            <w:r>
              <w:rPr>
                <w:rFonts w:ascii="Times New Roman" w:hAnsi="Times New Roman" w:hint="eastAsia"/>
                <w:sz w:val="20"/>
              </w:rPr>
              <w:t>人社、组织</w:t>
            </w:r>
            <w:r>
              <w:rPr>
                <w:rFonts w:ascii="Times New Roman" w:hAnsi="Times New Roman"/>
                <w:sz w:val="20"/>
              </w:rPr>
              <w:t>部门意见</w:t>
            </w:r>
          </w:p>
          <w:p w:rsidR="000C34B8" w:rsidRDefault="000C34B8" w:rsidP="00586105">
            <w:pPr>
              <w:spacing w:line="0" w:lineRule="atLeast"/>
              <w:jc w:val="center"/>
              <w:rPr>
                <w:rFonts w:ascii="Times New Roman" w:hAnsi="Times New Roman"/>
                <w:color w:val="000000"/>
                <w:sz w:val="20"/>
              </w:rPr>
            </w:pPr>
          </w:p>
        </w:tc>
        <w:tc>
          <w:tcPr>
            <w:tcW w:w="7713" w:type="dxa"/>
            <w:gridSpan w:val="10"/>
            <w:tcBorders>
              <w:top w:val="single" w:sz="4" w:space="0" w:color="auto"/>
              <w:bottom w:val="single" w:sz="4" w:space="0" w:color="auto"/>
            </w:tcBorders>
            <w:vAlign w:val="center"/>
          </w:tcPr>
          <w:p w:rsidR="000C34B8" w:rsidRDefault="000C34B8" w:rsidP="00586105">
            <w:pPr>
              <w:spacing w:line="560" w:lineRule="exact"/>
              <w:ind w:firstLineChars="1700" w:firstLine="4080"/>
              <w:rPr>
                <w:rFonts w:ascii="Times New Roman"/>
                <w:sz w:val="24"/>
              </w:rPr>
            </w:pPr>
            <w:r>
              <w:rPr>
                <w:rFonts w:ascii="Times New Roman" w:hint="eastAsia"/>
                <w:sz w:val="24"/>
              </w:rPr>
              <w:t xml:space="preserve">    </w:t>
            </w:r>
            <w:r>
              <w:rPr>
                <w:rFonts w:ascii="Times New Roman"/>
                <w:sz w:val="24"/>
              </w:rPr>
              <w:t xml:space="preserve">  </w:t>
            </w:r>
            <w:r>
              <w:rPr>
                <w:rFonts w:ascii="Times New Roman"/>
                <w:sz w:val="24"/>
              </w:rPr>
              <w:t>单位（公章）</w:t>
            </w:r>
          </w:p>
          <w:p w:rsidR="000C34B8" w:rsidRDefault="000C34B8" w:rsidP="00586105">
            <w:pPr>
              <w:spacing w:line="0" w:lineRule="atLeast"/>
              <w:jc w:val="center"/>
              <w:rPr>
                <w:rFonts w:ascii="Times New Roman" w:hAnsi="Times New Roman"/>
                <w:sz w:val="24"/>
              </w:rPr>
            </w:pPr>
            <w:r>
              <w:rPr>
                <w:rFonts w:ascii="Times New Roman" w:hint="eastAsia"/>
                <w:sz w:val="24"/>
              </w:rPr>
              <w:t xml:space="preserve">                                            </w:t>
            </w:r>
            <w:r>
              <w:rPr>
                <w:rFonts w:ascii="Times New Roman"/>
                <w:sz w:val="24"/>
              </w:rPr>
              <w:t>年</w:t>
            </w:r>
            <w:r>
              <w:rPr>
                <w:rFonts w:ascii="Times New Roman"/>
                <w:sz w:val="24"/>
              </w:rPr>
              <w:t xml:space="preserve">   </w:t>
            </w:r>
            <w:r>
              <w:rPr>
                <w:rFonts w:ascii="Times New Roman"/>
                <w:sz w:val="24"/>
              </w:rPr>
              <w:t>月</w:t>
            </w:r>
            <w:r>
              <w:rPr>
                <w:rFonts w:ascii="Times New Roman"/>
                <w:sz w:val="24"/>
              </w:rPr>
              <w:t xml:space="preserve">   </w:t>
            </w:r>
            <w:r>
              <w:rPr>
                <w:rFonts w:ascii="Times New Roman"/>
                <w:sz w:val="24"/>
              </w:rPr>
              <w:t>日</w:t>
            </w:r>
          </w:p>
          <w:p w:rsidR="000C34B8" w:rsidRDefault="000C34B8" w:rsidP="00586105">
            <w:pPr>
              <w:spacing w:line="0" w:lineRule="atLeast"/>
              <w:jc w:val="center"/>
              <w:rPr>
                <w:rFonts w:ascii="Times New Roman" w:hAnsi="Times New Roman"/>
                <w:sz w:val="24"/>
              </w:rPr>
            </w:pPr>
          </w:p>
        </w:tc>
      </w:tr>
      <w:tr w:rsidR="000C34B8" w:rsidTr="00586105">
        <w:trPr>
          <w:trHeight w:val="1643"/>
          <w:jc w:val="center"/>
        </w:trPr>
        <w:tc>
          <w:tcPr>
            <w:tcW w:w="1754" w:type="dxa"/>
            <w:tcBorders>
              <w:top w:val="single" w:sz="4" w:space="0" w:color="auto"/>
            </w:tcBorders>
            <w:vAlign w:val="center"/>
          </w:tcPr>
          <w:p w:rsidR="000C34B8" w:rsidRDefault="000C34B8" w:rsidP="00586105">
            <w:pPr>
              <w:spacing w:line="0" w:lineRule="atLeast"/>
              <w:jc w:val="center"/>
              <w:rPr>
                <w:rFonts w:ascii="Times New Roman" w:hAnsi="Times New Roman"/>
                <w:sz w:val="20"/>
              </w:rPr>
            </w:pPr>
            <w:r>
              <w:rPr>
                <w:rFonts w:ascii="Times New Roman" w:hAnsi="Times New Roman" w:hint="eastAsia"/>
                <w:sz w:val="20"/>
              </w:rPr>
              <w:t>省人社厅</w:t>
            </w:r>
            <w:r>
              <w:rPr>
                <w:rFonts w:ascii="Times New Roman" w:hAnsi="Times New Roman"/>
                <w:sz w:val="20"/>
              </w:rPr>
              <w:t>意见</w:t>
            </w:r>
          </w:p>
          <w:p w:rsidR="000C34B8" w:rsidRDefault="000C34B8" w:rsidP="00586105">
            <w:pPr>
              <w:spacing w:line="0" w:lineRule="atLeast"/>
              <w:jc w:val="center"/>
              <w:rPr>
                <w:rFonts w:ascii="Times New Roman" w:hAnsi="Times New Roman"/>
                <w:sz w:val="20"/>
              </w:rPr>
            </w:pPr>
          </w:p>
        </w:tc>
        <w:tc>
          <w:tcPr>
            <w:tcW w:w="7713" w:type="dxa"/>
            <w:gridSpan w:val="10"/>
            <w:tcBorders>
              <w:top w:val="single" w:sz="4" w:space="0" w:color="auto"/>
            </w:tcBorders>
            <w:vAlign w:val="center"/>
          </w:tcPr>
          <w:p w:rsidR="000C34B8" w:rsidRDefault="000C34B8" w:rsidP="00586105">
            <w:pPr>
              <w:spacing w:line="0" w:lineRule="atLeast"/>
              <w:jc w:val="center"/>
              <w:rPr>
                <w:rFonts w:ascii="Times New Roman" w:hAnsi="Times New Roman"/>
                <w:sz w:val="24"/>
              </w:rPr>
            </w:pPr>
          </w:p>
        </w:tc>
      </w:tr>
    </w:tbl>
    <w:p w:rsidR="000C34B8" w:rsidRDefault="000C34B8">
      <w:pPr>
        <w:widowControl/>
        <w:jc w:val="left"/>
        <w:rPr>
          <w:rFonts w:ascii="楷体" w:eastAsia="楷体" w:hAnsi="楷体" w:cs="楷体"/>
          <w:b/>
          <w:bCs/>
          <w:sz w:val="30"/>
          <w:szCs w:val="30"/>
        </w:rPr>
      </w:pPr>
      <w:r>
        <w:rPr>
          <w:rFonts w:ascii="楷体" w:eastAsia="楷体" w:hAnsi="楷体" w:cs="楷体"/>
          <w:b/>
          <w:bCs/>
          <w:sz w:val="30"/>
          <w:szCs w:val="30"/>
        </w:rPr>
        <w:br w:type="page"/>
      </w:r>
    </w:p>
    <w:p w:rsidR="000C34B8" w:rsidRDefault="000C34B8" w:rsidP="000C34B8">
      <w:pPr>
        <w:jc w:val="left"/>
        <w:rPr>
          <w:rFonts w:ascii="楷体" w:eastAsia="楷体" w:hAnsi="楷体" w:cs="楷体"/>
          <w:b/>
          <w:bCs/>
          <w:sz w:val="30"/>
          <w:szCs w:val="30"/>
        </w:rPr>
      </w:pPr>
    </w:p>
    <w:p w:rsidR="0024560D" w:rsidRDefault="0024560D" w:rsidP="0024560D">
      <w:pPr>
        <w:jc w:val="left"/>
        <w:rPr>
          <w:rFonts w:ascii="E-BZ" w:eastAsia="E-BZ" w:hAnsi="E-BZ"/>
        </w:rPr>
      </w:pPr>
      <w:r>
        <w:rPr>
          <w:rFonts w:ascii="楷体" w:eastAsia="楷体" w:hAnsi="楷体" w:cs="楷体" w:hint="eastAsia"/>
          <w:b/>
          <w:bCs/>
          <w:sz w:val="30"/>
          <w:szCs w:val="30"/>
        </w:rPr>
        <w:t>表二</w:t>
      </w:r>
    </w:p>
    <w:p w:rsidR="0024560D" w:rsidRDefault="0024560D" w:rsidP="0024560D">
      <w:pPr>
        <w:widowControl/>
        <w:shd w:val="clear" w:color="auto" w:fill="FFFFFF"/>
        <w:spacing w:line="560" w:lineRule="exact"/>
        <w:rPr>
          <w:rFonts w:ascii="仿宋_GB2312" w:eastAsia="仿宋_GB2312" w:hAnsi="仿宋_GB2312" w:cs="仿宋_GB2312"/>
          <w:sz w:val="32"/>
          <w:szCs w:val="32"/>
        </w:rPr>
      </w:pPr>
    </w:p>
    <w:p w:rsidR="0024560D" w:rsidRDefault="0024560D" w:rsidP="0024560D">
      <w:pPr>
        <w:adjustRightInd w:val="0"/>
        <w:snapToGrid w:val="0"/>
        <w:spacing w:line="560" w:lineRule="exact"/>
        <w:jc w:val="center"/>
        <w:rPr>
          <w:rFonts w:ascii="Times New Roman" w:hAnsi="Times New Roman"/>
          <w:bCs/>
          <w:sz w:val="44"/>
          <w:szCs w:val="44"/>
        </w:rPr>
      </w:pPr>
      <w:r>
        <w:rPr>
          <w:rFonts w:ascii="Times New Roman" w:eastAsia="创艺简标宋" w:hAnsi="Times New Roman" w:hint="eastAsia"/>
          <w:bCs/>
          <w:sz w:val="44"/>
          <w:szCs w:val="44"/>
        </w:rPr>
        <w:t>广东省引进高层次人才认定申请表</w:t>
      </w:r>
    </w:p>
    <w:p w:rsidR="0024560D" w:rsidRDefault="0024560D" w:rsidP="005B46DE">
      <w:pPr>
        <w:spacing w:beforeLines="100" w:afterLines="100" w:line="320" w:lineRule="exact"/>
        <w:jc w:val="center"/>
        <w:rPr>
          <w:rFonts w:ascii="楷体" w:eastAsia="楷体" w:hAnsi="楷体" w:cs="楷体"/>
          <w:b/>
          <w:sz w:val="32"/>
          <w:szCs w:val="32"/>
        </w:rPr>
        <w:pPrChange w:id="1" w:author="Windows 用户" w:date="2017-08-17T09:50:00Z">
          <w:pPr>
            <w:spacing w:beforeLines="100" w:afterLines="100" w:line="320" w:lineRule="exact"/>
            <w:jc w:val="center"/>
          </w:pPr>
        </w:pPrChange>
      </w:pPr>
      <w:r>
        <w:rPr>
          <w:rFonts w:ascii="楷体" w:eastAsia="楷体" w:hAnsi="楷体" w:cs="楷体" w:hint="eastAsia"/>
          <w:b/>
          <w:sz w:val="32"/>
          <w:szCs w:val="32"/>
        </w:rPr>
        <w:t>（金融人才）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9"/>
        <w:gridCol w:w="424"/>
        <w:gridCol w:w="161"/>
        <w:gridCol w:w="833"/>
        <w:gridCol w:w="1417"/>
        <w:gridCol w:w="714"/>
        <w:gridCol w:w="1226"/>
        <w:gridCol w:w="1951"/>
        <w:gridCol w:w="1670"/>
      </w:tblGrid>
      <w:tr w:rsidR="0024560D" w:rsidTr="00751BE9">
        <w:trPr>
          <w:trHeight w:val="689"/>
          <w:jc w:val="center"/>
        </w:trPr>
        <w:tc>
          <w:tcPr>
            <w:tcW w:w="1509" w:type="dxa"/>
            <w:vMerge w:val="restart"/>
            <w:vAlign w:val="center"/>
          </w:tcPr>
          <w:p w:rsidR="0024560D" w:rsidRDefault="0024560D" w:rsidP="00751BE9">
            <w:pPr>
              <w:jc w:val="center"/>
              <w:rPr>
                <w:rFonts w:ascii="黑体" w:eastAsia="黑体"/>
                <w:sz w:val="24"/>
              </w:rPr>
            </w:pPr>
            <w:r>
              <w:rPr>
                <w:rFonts w:ascii="黑体" w:eastAsia="黑体" w:hint="eastAsia"/>
                <w:sz w:val="24"/>
              </w:rPr>
              <w:t>姓名</w:t>
            </w:r>
          </w:p>
          <w:p w:rsidR="0024560D" w:rsidRDefault="0024560D" w:rsidP="00751BE9">
            <w:pPr>
              <w:jc w:val="center"/>
              <w:rPr>
                <w:rFonts w:ascii="仿宋_GB2312"/>
                <w:sz w:val="24"/>
              </w:rPr>
            </w:pPr>
            <w:r>
              <w:rPr>
                <w:rFonts w:ascii="楷体_GB2312" w:eastAsia="楷体_GB2312" w:hint="eastAsia"/>
                <w:sz w:val="24"/>
              </w:rPr>
              <w:t>(</w:t>
            </w:r>
            <w:r>
              <w:rPr>
                <w:rFonts w:ascii="楷体_GB2312" w:eastAsia="楷体_GB2312" w:hint="eastAsia"/>
                <w:szCs w:val="21"/>
              </w:rPr>
              <w:t>中文/外文）</w:t>
            </w:r>
          </w:p>
        </w:tc>
        <w:tc>
          <w:tcPr>
            <w:tcW w:w="3549" w:type="dxa"/>
            <w:gridSpan w:val="5"/>
            <w:vMerge w:val="restart"/>
            <w:vAlign w:val="center"/>
          </w:tcPr>
          <w:p w:rsidR="0024560D" w:rsidRDefault="0024560D" w:rsidP="00751BE9">
            <w:pPr>
              <w:rPr>
                <w:rFonts w:ascii="仿宋_GB2312"/>
                <w:sz w:val="24"/>
              </w:rPr>
            </w:pPr>
          </w:p>
        </w:tc>
        <w:tc>
          <w:tcPr>
            <w:tcW w:w="1226" w:type="dxa"/>
            <w:vAlign w:val="center"/>
          </w:tcPr>
          <w:p w:rsidR="0024560D" w:rsidRDefault="0024560D" w:rsidP="00751BE9">
            <w:pPr>
              <w:jc w:val="center"/>
              <w:rPr>
                <w:rFonts w:ascii="仿宋_GB2312"/>
                <w:sz w:val="24"/>
              </w:rPr>
            </w:pPr>
            <w:r>
              <w:rPr>
                <w:rFonts w:ascii="黑体" w:eastAsia="黑体" w:hint="eastAsia"/>
                <w:sz w:val="24"/>
              </w:rPr>
              <w:t>性别</w:t>
            </w:r>
          </w:p>
        </w:tc>
        <w:tc>
          <w:tcPr>
            <w:tcW w:w="1951" w:type="dxa"/>
            <w:vAlign w:val="center"/>
          </w:tcPr>
          <w:p w:rsidR="0024560D" w:rsidRDefault="0024560D" w:rsidP="00751BE9">
            <w:pPr>
              <w:jc w:val="center"/>
              <w:rPr>
                <w:rFonts w:ascii="仿宋_GB2312"/>
                <w:sz w:val="24"/>
              </w:rPr>
            </w:pPr>
          </w:p>
        </w:tc>
        <w:tc>
          <w:tcPr>
            <w:tcW w:w="1670" w:type="dxa"/>
            <w:vMerge w:val="restart"/>
            <w:vAlign w:val="center"/>
          </w:tcPr>
          <w:p w:rsidR="0024560D" w:rsidRDefault="0024560D" w:rsidP="00751BE9">
            <w:pPr>
              <w:jc w:val="center"/>
              <w:rPr>
                <w:rFonts w:ascii="仿宋_GB2312"/>
                <w:sz w:val="24"/>
              </w:rPr>
            </w:pPr>
            <w:r>
              <w:rPr>
                <w:rFonts w:ascii="仿宋_GB2312" w:hint="eastAsia"/>
                <w:sz w:val="24"/>
              </w:rPr>
              <w:t>照片</w:t>
            </w:r>
          </w:p>
        </w:tc>
      </w:tr>
      <w:tr w:rsidR="0024560D" w:rsidTr="00751BE9">
        <w:trPr>
          <w:trHeight w:val="709"/>
          <w:jc w:val="center"/>
        </w:trPr>
        <w:tc>
          <w:tcPr>
            <w:tcW w:w="1509" w:type="dxa"/>
            <w:vMerge/>
            <w:vAlign w:val="center"/>
          </w:tcPr>
          <w:p w:rsidR="0024560D" w:rsidRDefault="0024560D" w:rsidP="00751BE9">
            <w:pPr>
              <w:jc w:val="center"/>
              <w:rPr>
                <w:rFonts w:ascii="仿宋_GB2312"/>
                <w:sz w:val="24"/>
              </w:rPr>
            </w:pPr>
          </w:p>
        </w:tc>
        <w:tc>
          <w:tcPr>
            <w:tcW w:w="3549" w:type="dxa"/>
            <w:gridSpan w:val="5"/>
            <w:vMerge/>
            <w:vAlign w:val="center"/>
          </w:tcPr>
          <w:p w:rsidR="0024560D" w:rsidRDefault="0024560D" w:rsidP="00751BE9">
            <w:pPr>
              <w:rPr>
                <w:rFonts w:ascii="仿宋_GB2312"/>
                <w:sz w:val="24"/>
              </w:rPr>
            </w:pPr>
          </w:p>
        </w:tc>
        <w:tc>
          <w:tcPr>
            <w:tcW w:w="1226" w:type="dxa"/>
            <w:vAlign w:val="center"/>
          </w:tcPr>
          <w:p w:rsidR="0024560D" w:rsidRDefault="0024560D" w:rsidP="00751BE9">
            <w:pPr>
              <w:jc w:val="center"/>
              <w:rPr>
                <w:rFonts w:ascii="黑体" w:eastAsia="黑体"/>
                <w:sz w:val="24"/>
              </w:rPr>
            </w:pPr>
            <w:r>
              <w:rPr>
                <w:rFonts w:ascii="黑体" w:eastAsia="黑体" w:hint="eastAsia"/>
                <w:sz w:val="24"/>
              </w:rPr>
              <w:t>出生日期</w:t>
            </w:r>
          </w:p>
        </w:tc>
        <w:tc>
          <w:tcPr>
            <w:tcW w:w="1951" w:type="dxa"/>
            <w:vAlign w:val="center"/>
          </w:tcPr>
          <w:p w:rsidR="0024560D" w:rsidRDefault="0024560D" w:rsidP="00751BE9">
            <w:pPr>
              <w:jc w:val="right"/>
              <w:rPr>
                <w:rFonts w:ascii="仿宋_GB2312"/>
                <w:sz w:val="24"/>
              </w:rPr>
            </w:pPr>
            <w:r>
              <w:rPr>
                <w:rFonts w:ascii="仿宋_GB2312" w:hint="eastAsia"/>
                <w:sz w:val="24"/>
              </w:rPr>
              <w:t>年　月　日</w:t>
            </w:r>
          </w:p>
        </w:tc>
        <w:tc>
          <w:tcPr>
            <w:tcW w:w="1670" w:type="dxa"/>
            <w:vMerge/>
            <w:vAlign w:val="center"/>
          </w:tcPr>
          <w:p w:rsidR="0024560D" w:rsidRDefault="0024560D" w:rsidP="00751BE9">
            <w:pPr>
              <w:jc w:val="center"/>
              <w:rPr>
                <w:rFonts w:ascii="仿宋_GB2312"/>
                <w:sz w:val="24"/>
              </w:rPr>
            </w:pPr>
          </w:p>
        </w:tc>
      </w:tr>
      <w:tr w:rsidR="0024560D" w:rsidTr="00751BE9">
        <w:trPr>
          <w:trHeight w:val="717"/>
          <w:jc w:val="center"/>
        </w:trPr>
        <w:tc>
          <w:tcPr>
            <w:tcW w:w="1509" w:type="dxa"/>
            <w:vAlign w:val="center"/>
          </w:tcPr>
          <w:p w:rsidR="0024560D" w:rsidRDefault="0024560D" w:rsidP="00751BE9">
            <w:pPr>
              <w:jc w:val="center"/>
              <w:rPr>
                <w:rFonts w:ascii="楷体_GB2312" w:eastAsia="楷体_GB2312"/>
                <w:sz w:val="24"/>
              </w:rPr>
            </w:pPr>
            <w:r>
              <w:rPr>
                <w:rFonts w:ascii="黑体" w:eastAsia="黑体" w:hint="eastAsia"/>
                <w:sz w:val="24"/>
              </w:rPr>
              <w:t>国籍</w:t>
            </w:r>
          </w:p>
        </w:tc>
        <w:tc>
          <w:tcPr>
            <w:tcW w:w="1418" w:type="dxa"/>
            <w:gridSpan w:val="3"/>
            <w:vAlign w:val="center"/>
          </w:tcPr>
          <w:p w:rsidR="0024560D" w:rsidRDefault="0024560D" w:rsidP="00751BE9">
            <w:pPr>
              <w:jc w:val="center"/>
              <w:rPr>
                <w:rFonts w:ascii="楷体_GB2312" w:eastAsia="楷体_GB2312"/>
                <w:sz w:val="24"/>
              </w:rPr>
            </w:pPr>
          </w:p>
        </w:tc>
        <w:tc>
          <w:tcPr>
            <w:tcW w:w="1417" w:type="dxa"/>
            <w:vAlign w:val="center"/>
          </w:tcPr>
          <w:p w:rsidR="0024560D" w:rsidRDefault="0024560D" w:rsidP="00751BE9">
            <w:pPr>
              <w:jc w:val="center"/>
              <w:rPr>
                <w:rFonts w:ascii="仿宋_GB2312"/>
                <w:sz w:val="24"/>
              </w:rPr>
            </w:pPr>
            <w:r>
              <w:rPr>
                <w:rFonts w:ascii="黑体" w:eastAsia="黑体" w:hint="eastAsia"/>
                <w:sz w:val="24"/>
              </w:rPr>
              <w:t>出生地</w:t>
            </w:r>
          </w:p>
        </w:tc>
        <w:tc>
          <w:tcPr>
            <w:tcW w:w="3891" w:type="dxa"/>
            <w:gridSpan w:val="3"/>
            <w:vAlign w:val="center"/>
          </w:tcPr>
          <w:p w:rsidR="0024560D" w:rsidRDefault="0024560D" w:rsidP="00751BE9">
            <w:pPr>
              <w:jc w:val="center"/>
              <w:rPr>
                <w:rFonts w:ascii="楷体_GB2312" w:eastAsia="楷体_GB2312"/>
                <w:sz w:val="28"/>
                <w:szCs w:val="28"/>
              </w:rPr>
            </w:pPr>
          </w:p>
        </w:tc>
        <w:tc>
          <w:tcPr>
            <w:tcW w:w="1670" w:type="dxa"/>
            <w:vMerge/>
            <w:vAlign w:val="center"/>
          </w:tcPr>
          <w:p w:rsidR="0024560D" w:rsidRDefault="0024560D" w:rsidP="00751BE9">
            <w:pPr>
              <w:jc w:val="center"/>
              <w:rPr>
                <w:rFonts w:ascii="仿宋_GB2312"/>
                <w:sz w:val="24"/>
              </w:rPr>
            </w:pPr>
          </w:p>
        </w:tc>
      </w:tr>
      <w:tr w:rsidR="0024560D" w:rsidTr="00751BE9">
        <w:trPr>
          <w:trHeight w:val="598"/>
          <w:jc w:val="center"/>
        </w:trPr>
        <w:tc>
          <w:tcPr>
            <w:tcW w:w="1509" w:type="dxa"/>
            <w:vAlign w:val="center"/>
          </w:tcPr>
          <w:p w:rsidR="0024560D" w:rsidRDefault="0024560D" w:rsidP="00751BE9">
            <w:pPr>
              <w:jc w:val="center"/>
              <w:rPr>
                <w:rFonts w:ascii="仿宋_GB2312"/>
                <w:sz w:val="24"/>
              </w:rPr>
            </w:pPr>
            <w:r>
              <w:rPr>
                <w:rFonts w:ascii="黑体" w:eastAsia="黑体" w:hint="eastAsia"/>
                <w:sz w:val="24"/>
              </w:rPr>
              <w:t>身份证件类别</w:t>
            </w:r>
          </w:p>
        </w:tc>
        <w:tc>
          <w:tcPr>
            <w:tcW w:w="3549" w:type="dxa"/>
            <w:gridSpan w:val="5"/>
            <w:vAlign w:val="center"/>
          </w:tcPr>
          <w:p w:rsidR="0024560D" w:rsidRDefault="0024560D" w:rsidP="00751BE9">
            <w:pPr>
              <w:jc w:val="center"/>
              <w:rPr>
                <w:rFonts w:ascii="仿宋_GB2312"/>
                <w:sz w:val="24"/>
              </w:rPr>
            </w:pPr>
          </w:p>
        </w:tc>
        <w:tc>
          <w:tcPr>
            <w:tcW w:w="1226" w:type="dxa"/>
            <w:vAlign w:val="center"/>
          </w:tcPr>
          <w:p w:rsidR="0024560D" w:rsidRDefault="0024560D" w:rsidP="00751BE9">
            <w:pPr>
              <w:jc w:val="center"/>
              <w:rPr>
                <w:rFonts w:ascii="黑体" w:eastAsia="黑体"/>
                <w:sz w:val="24"/>
              </w:rPr>
            </w:pPr>
            <w:r>
              <w:rPr>
                <w:rFonts w:ascii="黑体" w:eastAsia="黑体" w:hint="eastAsia"/>
                <w:sz w:val="24"/>
              </w:rPr>
              <w:t>证件号码</w:t>
            </w:r>
          </w:p>
        </w:tc>
        <w:tc>
          <w:tcPr>
            <w:tcW w:w="3621" w:type="dxa"/>
            <w:gridSpan w:val="2"/>
            <w:vAlign w:val="center"/>
          </w:tcPr>
          <w:p w:rsidR="0024560D" w:rsidRDefault="0024560D" w:rsidP="00751BE9">
            <w:pPr>
              <w:jc w:val="center"/>
              <w:rPr>
                <w:rFonts w:ascii="仿宋_GB2312"/>
                <w:sz w:val="24"/>
              </w:rPr>
            </w:pPr>
          </w:p>
        </w:tc>
      </w:tr>
      <w:tr w:rsidR="0024560D" w:rsidTr="00751BE9">
        <w:trPr>
          <w:trHeight w:val="580"/>
          <w:jc w:val="center"/>
        </w:trPr>
        <w:tc>
          <w:tcPr>
            <w:tcW w:w="1509" w:type="dxa"/>
            <w:vAlign w:val="center"/>
          </w:tcPr>
          <w:p w:rsidR="0024560D" w:rsidRDefault="0024560D" w:rsidP="00751BE9">
            <w:pPr>
              <w:jc w:val="center"/>
              <w:rPr>
                <w:rFonts w:ascii="仿宋_GB2312"/>
                <w:sz w:val="24"/>
              </w:rPr>
            </w:pPr>
            <w:r>
              <w:rPr>
                <w:rFonts w:ascii="黑体" w:eastAsia="黑体" w:hint="eastAsia"/>
                <w:sz w:val="24"/>
              </w:rPr>
              <w:t>电话/手机</w:t>
            </w:r>
          </w:p>
        </w:tc>
        <w:tc>
          <w:tcPr>
            <w:tcW w:w="3549" w:type="dxa"/>
            <w:gridSpan w:val="5"/>
            <w:vAlign w:val="center"/>
          </w:tcPr>
          <w:p w:rsidR="0024560D" w:rsidRDefault="0024560D" w:rsidP="00751BE9">
            <w:pPr>
              <w:jc w:val="center"/>
              <w:rPr>
                <w:rFonts w:ascii="仿宋_GB2312"/>
                <w:sz w:val="24"/>
              </w:rPr>
            </w:pPr>
          </w:p>
        </w:tc>
        <w:tc>
          <w:tcPr>
            <w:tcW w:w="1226" w:type="dxa"/>
            <w:vAlign w:val="center"/>
          </w:tcPr>
          <w:p w:rsidR="0024560D" w:rsidRDefault="0024560D" w:rsidP="00751BE9">
            <w:pPr>
              <w:jc w:val="center"/>
              <w:rPr>
                <w:rFonts w:ascii="黑体" w:eastAsia="黑体"/>
                <w:sz w:val="24"/>
              </w:rPr>
            </w:pPr>
            <w:r>
              <w:rPr>
                <w:rFonts w:ascii="黑体" w:eastAsia="黑体" w:hint="eastAsia"/>
                <w:sz w:val="24"/>
              </w:rPr>
              <w:t>电子邮箱</w:t>
            </w:r>
          </w:p>
        </w:tc>
        <w:tc>
          <w:tcPr>
            <w:tcW w:w="3621" w:type="dxa"/>
            <w:gridSpan w:val="2"/>
            <w:vAlign w:val="center"/>
          </w:tcPr>
          <w:p w:rsidR="0024560D" w:rsidRDefault="0024560D" w:rsidP="00751BE9">
            <w:pPr>
              <w:jc w:val="center"/>
              <w:rPr>
                <w:rFonts w:ascii="仿宋_GB2312"/>
                <w:sz w:val="24"/>
              </w:rPr>
            </w:pPr>
          </w:p>
        </w:tc>
      </w:tr>
      <w:tr w:rsidR="0024560D" w:rsidTr="00751BE9">
        <w:trPr>
          <w:trHeight w:val="596"/>
          <w:jc w:val="center"/>
        </w:trPr>
        <w:tc>
          <w:tcPr>
            <w:tcW w:w="1509" w:type="dxa"/>
            <w:vAlign w:val="center"/>
          </w:tcPr>
          <w:p w:rsidR="0024560D" w:rsidRDefault="0024560D" w:rsidP="00751BE9">
            <w:pPr>
              <w:jc w:val="center"/>
              <w:rPr>
                <w:rFonts w:ascii="仿宋_GB2312"/>
                <w:sz w:val="24"/>
              </w:rPr>
            </w:pPr>
            <w:r>
              <w:rPr>
                <w:rFonts w:ascii="黑体" w:eastAsia="黑体" w:hint="eastAsia"/>
                <w:sz w:val="24"/>
              </w:rPr>
              <w:t>通信地址</w:t>
            </w:r>
          </w:p>
        </w:tc>
        <w:tc>
          <w:tcPr>
            <w:tcW w:w="3549" w:type="dxa"/>
            <w:gridSpan w:val="5"/>
            <w:vAlign w:val="center"/>
          </w:tcPr>
          <w:p w:rsidR="0024560D" w:rsidRDefault="0024560D" w:rsidP="00751BE9">
            <w:pPr>
              <w:jc w:val="center"/>
              <w:rPr>
                <w:rFonts w:ascii="仿宋_GB2312"/>
                <w:sz w:val="24"/>
              </w:rPr>
            </w:pPr>
          </w:p>
        </w:tc>
        <w:tc>
          <w:tcPr>
            <w:tcW w:w="1226" w:type="dxa"/>
            <w:vAlign w:val="center"/>
          </w:tcPr>
          <w:p w:rsidR="0024560D" w:rsidRDefault="0024560D" w:rsidP="00751BE9">
            <w:pPr>
              <w:jc w:val="center"/>
              <w:rPr>
                <w:rFonts w:ascii="黑体" w:eastAsia="黑体"/>
                <w:sz w:val="24"/>
              </w:rPr>
            </w:pPr>
            <w:r>
              <w:rPr>
                <w:rFonts w:ascii="黑体" w:eastAsia="黑体" w:hint="eastAsia"/>
                <w:sz w:val="24"/>
              </w:rPr>
              <w:t>邮政编码</w:t>
            </w:r>
          </w:p>
        </w:tc>
        <w:tc>
          <w:tcPr>
            <w:tcW w:w="3621" w:type="dxa"/>
            <w:gridSpan w:val="2"/>
            <w:vAlign w:val="center"/>
          </w:tcPr>
          <w:p w:rsidR="0024560D" w:rsidRDefault="0024560D" w:rsidP="00751BE9">
            <w:pPr>
              <w:jc w:val="center"/>
              <w:rPr>
                <w:rFonts w:ascii="仿宋_GB2312"/>
                <w:sz w:val="24"/>
              </w:rPr>
            </w:pPr>
          </w:p>
        </w:tc>
      </w:tr>
      <w:tr w:rsidR="0024560D" w:rsidTr="00751BE9">
        <w:trPr>
          <w:trHeight w:val="542"/>
          <w:jc w:val="center"/>
        </w:trPr>
        <w:tc>
          <w:tcPr>
            <w:tcW w:w="1933" w:type="dxa"/>
            <w:gridSpan w:val="2"/>
            <w:vAlign w:val="center"/>
          </w:tcPr>
          <w:p w:rsidR="0024560D" w:rsidRDefault="0024560D" w:rsidP="00751BE9">
            <w:pPr>
              <w:jc w:val="center"/>
              <w:rPr>
                <w:rFonts w:ascii="黑体" w:eastAsia="黑体"/>
                <w:sz w:val="24"/>
              </w:rPr>
            </w:pPr>
            <w:r>
              <w:rPr>
                <w:rFonts w:ascii="黑体" w:eastAsia="黑体" w:hint="eastAsia"/>
                <w:sz w:val="24"/>
              </w:rPr>
              <w:t>最高学历（学位）</w:t>
            </w:r>
          </w:p>
          <w:p w:rsidR="0024560D" w:rsidRDefault="0024560D" w:rsidP="00751BE9">
            <w:pPr>
              <w:jc w:val="center"/>
              <w:rPr>
                <w:rFonts w:ascii="仿宋_GB2312"/>
                <w:sz w:val="24"/>
              </w:rPr>
            </w:pPr>
            <w:r>
              <w:rPr>
                <w:rFonts w:ascii="黑体" w:eastAsia="黑体" w:hint="eastAsia"/>
                <w:sz w:val="24"/>
              </w:rPr>
              <w:t>毕业院校及专业</w:t>
            </w:r>
          </w:p>
        </w:tc>
        <w:tc>
          <w:tcPr>
            <w:tcW w:w="7972" w:type="dxa"/>
            <w:gridSpan w:val="7"/>
            <w:vAlign w:val="center"/>
          </w:tcPr>
          <w:p w:rsidR="0024560D" w:rsidRDefault="0024560D" w:rsidP="00751BE9">
            <w:pPr>
              <w:jc w:val="center"/>
              <w:rPr>
                <w:rFonts w:ascii="仿宋_GB2312"/>
                <w:sz w:val="24"/>
              </w:rPr>
            </w:pPr>
          </w:p>
        </w:tc>
      </w:tr>
      <w:tr w:rsidR="0024560D" w:rsidTr="00751BE9">
        <w:trPr>
          <w:trHeight w:val="585"/>
          <w:jc w:val="center"/>
        </w:trPr>
        <w:tc>
          <w:tcPr>
            <w:tcW w:w="1933" w:type="dxa"/>
            <w:gridSpan w:val="2"/>
            <w:vAlign w:val="center"/>
          </w:tcPr>
          <w:p w:rsidR="0024560D" w:rsidRDefault="0024560D" w:rsidP="00751BE9">
            <w:pPr>
              <w:jc w:val="center"/>
              <w:rPr>
                <w:rFonts w:ascii="黑体" w:eastAsia="黑体"/>
                <w:sz w:val="24"/>
              </w:rPr>
            </w:pPr>
            <w:r>
              <w:rPr>
                <w:rFonts w:ascii="黑体" w:eastAsia="黑体" w:hint="eastAsia"/>
                <w:sz w:val="24"/>
              </w:rPr>
              <w:t>专业技术职称（中高级）</w:t>
            </w:r>
          </w:p>
        </w:tc>
        <w:tc>
          <w:tcPr>
            <w:tcW w:w="7972" w:type="dxa"/>
            <w:gridSpan w:val="7"/>
            <w:vAlign w:val="center"/>
          </w:tcPr>
          <w:p w:rsidR="0024560D" w:rsidRDefault="0024560D" w:rsidP="00751BE9">
            <w:pPr>
              <w:jc w:val="center"/>
              <w:rPr>
                <w:rFonts w:ascii="仿宋_GB2312"/>
                <w:sz w:val="24"/>
              </w:rPr>
            </w:pPr>
          </w:p>
        </w:tc>
      </w:tr>
      <w:tr w:rsidR="0024560D" w:rsidTr="00751BE9">
        <w:trPr>
          <w:trHeight w:val="872"/>
          <w:jc w:val="center"/>
        </w:trPr>
        <w:tc>
          <w:tcPr>
            <w:tcW w:w="1933" w:type="dxa"/>
            <w:gridSpan w:val="2"/>
            <w:vAlign w:val="center"/>
          </w:tcPr>
          <w:p w:rsidR="0024560D" w:rsidRDefault="0024560D" w:rsidP="00751BE9">
            <w:pPr>
              <w:jc w:val="center"/>
              <w:rPr>
                <w:rFonts w:ascii="黑体" w:eastAsia="黑体"/>
                <w:sz w:val="24"/>
              </w:rPr>
            </w:pPr>
            <w:r>
              <w:rPr>
                <w:rFonts w:ascii="黑体" w:eastAsia="黑体" w:hint="eastAsia"/>
                <w:sz w:val="24"/>
              </w:rPr>
              <w:t>在粤工作性质</w:t>
            </w:r>
          </w:p>
        </w:tc>
        <w:tc>
          <w:tcPr>
            <w:tcW w:w="7972" w:type="dxa"/>
            <w:gridSpan w:val="7"/>
            <w:vAlign w:val="center"/>
          </w:tcPr>
          <w:p w:rsidR="0024560D" w:rsidRDefault="0024560D" w:rsidP="00751BE9">
            <w:pPr>
              <w:rPr>
                <w:rFonts w:ascii="仿宋_GB2312"/>
                <w:sz w:val="24"/>
              </w:rPr>
            </w:pPr>
            <w:r>
              <w:rPr>
                <w:rFonts w:ascii="仿宋_GB2312" w:hint="eastAsia"/>
                <w:sz w:val="24"/>
              </w:rPr>
              <w:t xml:space="preserve">□中央、省属驻粤企业单位人员　□省属企业单位全职聘用人员　</w:t>
            </w:r>
          </w:p>
          <w:p w:rsidR="0024560D" w:rsidRDefault="0024560D" w:rsidP="00751BE9">
            <w:pPr>
              <w:rPr>
                <w:rFonts w:ascii="仿宋_GB2312"/>
                <w:sz w:val="24"/>
              </w:rPr>
            </w:pPr>
            <w:r>
              <w:rPr>
                <w:rFonts w:ascii="仿宋_GB2312" w:hint="eastAsia"/>
                <w:sz w:val="24"/>
              </w:rPr>
              <w:t>□省属单位兼职（柔性引进）人员</w:t>
            </w:r>
            <w:r>
              <w:rPr>
                <w:rFonts w:ascii="仿宋_GB2312" w:hint="eastAsia"/>
                <w:sz w:val="24"/>
              </w:rPr>
              <w:t xml:space="preserve"> </w:t>
            </w:r>
            <w:r>
              <w:rPr>
                <w:rFonts w:ascii="仿宋_GB2312" w:hint="eastAsia"/>
                <w:sz w:val="24"/>
              </w:rPr>
              <w:t>□自行创业　□其他</w:t>
            </w:r>
          </w:p>
        </w:tc>
      </w:tr>
      <w:tr w:rsidR="0024560D" w:rsidTr="00751BE9">
        <w:trPr>
          <w:trHeight w:val="700"/>
          <w:jc w:val="center"/>
        </w:trPr>
        <w:tc>
          <w:tcPr>
            <w:tcW w:w="1933" w:type="dxa"/>
            <w:gridSpan w:val="2"/>
            <w:vAlign w:val="center"/>
          </w:tcPr>
          <w:p w:rsidR="0024560D" w:rsidRDefault="0024560D" w:rsidP="00751BE9">
            <w:pPr>
              <w:jc w:val="center"/>
              <w:rPr>
                <w:rFonts w:ascii="仿宋_GB2312"/>
                <w:sz w:val="24"/>
              </w:rPr>
            </w:pPr>
            <w:r>
              <w:rPr>
                <w:rFonts w:ascii="黑体" w:eastAsia="黑体" w:hint="eastAsia"/>
                <w:sz w:val="24"/>
              </w:rPr>
              <w:t>工作单位</w:t>
            </w:r>
          </w:p>
        </w:tc>
        <w:tc>
          <w:tcPr>
            <w:tcW w:w="7972" w:type="dxa"/>
            <w:gridSpan w:val="7"/>
            <w:vAlign w:val="center"/>
          </w:tcPr>
          <w:p w:rsidR="0024560D" w:rsidRDefault="0024560D" w:rsidP="00751BE9">
            <w:pPr>
              <w:ind w:firstLineChars="150" w:firstLine="360"/>
              <w:jc w:val="center"/>
              <w:rPr>
                <w:rFonts w:ascii="黑体" w:eastAsia="黑体"/>
                <w:sz w:val="24"/>
              </w:rPr>
            </w:pPr>
          </w:p>
        </w:tc>
      </w:tr>
      <w:tr w:rsidR="0024560D" w:rsidTr="00751BE9">
        <w:trPr>
          <w:trHeight w:val="700"/>
          <w:jc w:val="center"/>
        </w:trPr>
        <w:tc>
          <w:tcPr>
            <w:tcW w:w="1933" w:type="dxa"/>
            <w:gridSpan w:val="2"/>
            <w:vAlign w:val="center"/>
          </w:tcPr>
          <w:p w:rsidR="0024560D" w:rsidRDefault="0024560D" w:rsidP="00751BE9">
            <w:pPr>
              <w:jc w:val="center"/>
              <w:rPr>
                <w:rFonts w:ascii="黑体" w:eastAsia="黑体"/>
                <w:sz w:val="24"/>
              </w:rPr>
            </w:pPr>
            <w:r>
              <w:rPr>
                <w:rFonts w:ascii="黑体" w:eastAsia="黑体" w:hint="eastAsia"/>
                <w:sz w:val="24"/>
              </w:rPr>
              <w:t>工作部门及职务</w:t>
            </w:r>
          </w:p>
        </w:tc>
        <w:tc>
          <w:tcPr>
            <w:tcW w:w="7972" w:type="dxa"/>
            <w:gridSpan w:val="7"/>
            <w:vAlign w:val="center"/>
          </w:tcPr>
          <w:p w:rsidR="0024560D" w:rsidRDefault="0024560D" w:rsidP="00751BE9">
            <w:pPr>
              <w:ind w:firstLineChars="150" w:firstLine="360"/>
              <w:jc w:val="center"/>
              <w:rPr>
                <w:rFonts w:ascii="黑体" w:eastAsia="黑体"/>
                <w:sz w:val="24"/>
              </w:rPr>
            </w:pPr>
          </w:p>
        </w:tc>
      </w:tr>
      <w:tr w:rsidR="0024560D" w:rsidTr="00751BE9">
        <w:trPr>
          <w:trHeight w:val="838"/>
          <w:jc w:val="center"/>
        </w:trPr>
        <w:tc>
          <w:tcPr>
            <w:tcW w:w="1933" w:type="dxa"/>
            <w:gridSpan w:val="2"/>
            <w:vAlign w:val="center"/>
          </w:tcPr>
          <w:p w:rsidR="0024560D" w:rsidRDefault="0024560D" w:rsidP="00751BE9">
            <w:pPr>
              <w:jc w:val="center"/>
              <w:rPr>
                <w:rFonts w:ascii="黑体" w:eastAsia="黑体"/>
                <w:sz w:val="24"/>
              </w:rPr>
            </w:pPr>
            <w:r>
              <w:rPr>
                <w:rFonts w:ascii="黑体" w:eastAsia="黑体" w:hint="eastAsia"/>
                <w:sz w:val="24"/>
              </w:rPr>
              <w:t>用人单位性质</w:t>
            </w:r>
          </w:p>
        </w:tc>
        <w:tc>
          <w:tcPr>
            <w:tcW w:w="7972" w:type="dxa"/>
            <w:gridSpan w:val="7"/>
            <w:vAlign w:val="center"/>
          </w:tcPr>
          <w:p w:rsidR="0024560D" w:rsidRDefault="0024560D" w:rsidP="00751BE9">
            <w:pPr>
              <w:rPr>
                <w:sz w:val="24"/>
              </w:rPr>
            </w:pPr>
            <w:r>
              <w:rPr>
                <w:rFonts w:ascii="仿宋_GB2312" w:hint="eastAsia"/>
                <w:sz w:val="24"/>
              </w:rPr>
              <w:t>□</w:t>
            </w:r>
            <w:r>
              <w:rPr>
                <w:rFonts w:hint="eastAsia"/>
                <w:sz w:val="24"/>
              </w:rPr>
              <w:t>国有或国有控股企业</w:t>
            </w:r>
            <w:r>
              <w:rPr>
                <w:rFonts w:hint="eastAsia"/>
                <w:sz w:val="24"/>
              </w:rPr>
              <w:t xml:space="preserve"> </w:t>
            </w:r>
            <w:r>
              <w:rPr>
                <w:rFonts w:ascii="仿宋_GB2312" w:hint="eastAsia"/>
                <w:sz w:val="24"/>
              </w:rPr>
              <w:t>□</w:t>
            </w:r>
            <w:r>
              <w:rPr>
                <w:rFonts w:hint="eastAsia"/>
                <w:sz w:val="24"/>
              </w:rPr>
              <w:t>民营私营企业</w:t>
            </w:r>
            <w:r>
              <w:rPr>
                <w:rFonts w:hint="eastAsia"/>
                <w:sz w:val="24"/>
              </w:rPr>
              <w:t xml:space="preserve"> </w:t>
            </w:r>
            <w:r>
              <w:rPr>
                <w:rFonts w:ascii="仿宋_GB2312" w:hint="eastAsia"/>
                <w:sz w:val="24"/>
              </w:rPr>
              <w:t>□</w:t>
            </w:r>
            <w:r>
              <w:rPr>
                <w:rFonts w:hint="eastAsia"/>
                <w:sz w:val="24"/>
              </w:rPr>
              <w:t>外资企业</w:t>
            </w:r>
            <w:r>
              <w:rPr>
                <w:rFonts w:hint="eastAsia"/>
                <w:sz w:val="24"/>
              </w:rPr>
              <w:t xml:space="preserve"> </w:t>
            </w:r>
            <w:r>
              <w:rPr>
                <w:rFonts w:ascii="仿宋_GB2312" w:hint="eastAsia"/>
                <w:sz w:val="24"/>
              </w:rPr>
              <w:t>□</w:t>
            </w:r>
            <w:r>
              <w:rPr>
                <w:rFonts w:hint="eastAsia"/>
                <w:sz w:val="24"/>
              </w:rPr>
              <w:t>三资企业</w:t>
            </w:r>
          </w:p>
          <w:p w:rsidR="0024560D" w:rsidRDefault="0024560D" w:rsidP="00751BE9">
            <w:pPr>
              <w:rPr>
                <w:rFonts w:ascii="黑体" w:eastAsia="黑体"/>
                <w:sz w:val="24"/>
              </w:rPr>
            </w:pPr>
            <w:r>
              <w:rPr>
                <w:rFonts w:ascii="仿宋_GB2312" w:hint="eastAsia"/>
                <w:sz w:val="24"/>
              </w:rPr>
              <w:t>□</w:t>
            </w:r>
            <w:r>
              <w:rPr>
                <w:rFonts w:hint="eastAsia"/>
                <w:sz w:val="24"/>
              </w:rPr>
              <w:t>高校</w:t>
            </w:r>
            <w:r>
              <w:rPr>
                <w:rFonts w:hint="eastAsia"/>
                <w:sz w:val="24"/>
              </w:rPr>
              <w:t xml:space="preserve"> </w:t>
            </w:r>
            <w:r>
              <w:rPr>
                <w:rFonts w:hint="eastAsia"/>
                <w:sz w:val="24"/>
              </w:rPr>
              <w:t>□智库、研究机构</w:t>
            </w:r>
            <w:r>
              <w:rPr>
                <w:rFonts w:hint="eastAsia"/>
                <w:sz w:val="24"/>
              </w:rPr>
              <w:t xml:space="preserve">  </w:t>
            </w:r>
            <w:r>
              <w:rPr>
                <w:rFonts w:hint="eastAsia"/>
                <w:sz w:val="24"/>
              </w:rPr>
              <w:t>□金融类行业自律组织</w:t>
            </w:r>
            <w:r>
              <w:rPr>
                <w:rFonts w:hint="eastAsia"/>
                <w:sz w:val="24"/>
              </w:rPr>
              <w:t xml:space="preserve">  </w:t>
            </w:r>
            <w:r>
              <w:rPr>
                <w:rFonts w:hint="eastAsia"/>
                <w:sz w:val="24"/>
              </w:rPr>
              <w:t>□其他</w:t>
            </w:r>
          </w:p>
        </w:tc>
      </w:tr>
      <w:tr w:rsidR="0024560D" w:rsidTr="00751BE9">
        <w:trPr>
          <w:trHeight w:val="559"/>
          <w:jc w:val="center"/>
        </w:trPr>
        <w:tc>
          <w:tcPr>
            <w:tcW w:w="1933" w:type="dxa"/>
            <w:gridSpan w:val="2"/>
            <w:vAlign w:val="center"/>
          </w:tcPr>
          <w:p w:rsidR="0024560D" w:rsidRDefault="0024560D" w:rsidP="00751BE9">
            <w:pPr>
              <w:jc w:val="center"/>
              <w:rPr>
                <w:rFonts w:ascii="黑体" w:eastAsia="黑体"/>
                <w:sz w:val="24"/>
              </w:rPr>
            </w:pPr>
            <w:r>
              <w:rPr>
                <w:rFonts w:ascii="黑体" w:eastAsia="黑体" w:hint="eastAsia"/>
                <w:sz w:val="24"/>
              </w:rPr>
              <w:t>在引进单位工作年限</w:t>
            </w:r>
          </w:p>
        </w:tc>
        <w:tc>
          <w:tcPr>
            <w:tcW w:w="7972" w:type="dxa"/>
            <w:gridSpan w:val="7"/>
            <w:vAlign w:val="center"/>
          </w:tcPr>
          <w:p w:rsidR="0024560D" w:rsidRDefault="0024560D" w:rsidP="00751BE9">
            <w:pPr>
              <w:ind w:firstLineChars="150" w:firstLine="360"/>
              <w:jc w:val="center"/>
              <w:rPr>
                <w:rFonts w:ascii="黑体" w:eastAsia="黑体"/>
                <w:sz w:val="24"/>
              </w:rPr>
            </w:pPr>
            <w:r>
              <w:rPr>
                <w:rFonts w:ascii="黑体" w:eastAsia="黑体" w:hint="eastAsia"/>
                <w:sz w:val="24"/>
              </w:rPr>
              <w:t xml:space="preserve">    年</w:t>
            </w:r>
          </w:p>
        </w:tc>
      </w:tr>
      <w:tr w:rsidR="0024560D" w:rsidTr="00751BE9">
        <w:trPr>
          <w:trHeight w:val="616"/>
          <w:jc w:val="center"/>
        </w:trPr>
        <w:tc>
          <w:tcPr>
            <w:tcW w:w="1509" w:type="dxa"/>
            <w:vAlign w:val="center"/>
          </w:tcPr>
          <w:p w:rsidR="0024560D" w:rsidRDefault="0024560D" w:rsidP="00751BE9">
            <w:pPr>
              <w:jc w:val="center"/>
              <w:rPr>
                <w:rFonts w:ascii="黑体" w:eastAsia="黑体"/>
                <w:sz w:val="24"/>
              </w:rPr>
            </w:pPr>
            <w:r>
              <w:rPr>
                <w:rFonts w:ascii="黑体" w:eastAsia="黑体" w:hint="eastAsia"/>
                <w:sz w:val="24"/>
              </w:rPr>
              <w:t>现申请评定层次</w:t>
            </w:r>
          </w:p>
        </w:tc>
        <w:tc>
          <w:tcPr>
            <w:tcW w:w="8396" w:type="dxa"/>
            <w:gridSpan w:val="8"/>
            <w:vAlign w:val="center"/>
          </w:tcPr>
          <w:p w:rsidR="0024560D" w:rsidRDefault="0024560D" w:rsidP="00751BE9">
            <w:pPr>
              <w:jc w:val="center"/>
              <w:rPr>
                <w:rFonts w:ascii="仿宋_GB2312"/>
                <w:sz w:val="24"/>
              </w:rPr>
            </w:pPr>
            <w:r>
              <w:rPr>
                <w:rFonts w:ascii="仿宋_GB2312" w:hint="eastAsia"/>
                <w:sz w:val="24"/>
              </w:rPr>
              <w:t>□</w:t>
            </w:r>
            <w:r>
              <w:rPr>
                <w:rFonts w:ascii="仿宋_GB2312"/>
                <w:sz w:val="24"/>
              </w:rPr>
              <w:t>金融领军人才</w:t>
            </w:r>
            <w:r>
              <w:rPr>
                <w:rFonts w:ascii="仿宋_GB2312" w:hint="eastAsia"/>
                <w:sz w:val="24"/>
              </w:rPr>
              <w:t xml:space="preserve">         </w:t>
            </w:r>
            <w:r>
              <w:rPr>
                <w:rFonts w:ascii="仿宋_GB2312" w:hint="eastAsia"/>
                <w:sz w:val="24"/>
              </w:rPr>
              <w:t>□</w:t>
            </w:r>
            <w:r>
              <w:rPr>
                <w:rFonts w:ascii="仿宋_GB2312"/>
                <w:sz w:val="24"/>
              </w:rPr>
              <w:t>金融专业人才</w:t>
            </w:r>
            <w:r>
              <w:rPr>
                <w:rFonts w:ascii="仿宋_GB2312" w:hint="eastAsia"/>
                <w:sz w:val="24"/>
              </w:rPr>
              <w:t xml:space="preserve">　</w:t>
            </w:r>
          </w:p>
        </w:tc>
      </w:tr>
      <w:tr w:rsidR="0024560D" w:rsidTr="00751BE9">
        <w:trPr>
          <w:trHeight w:val="610"/>
          <w:jc w:val="center"/>
        </w:trPr>
        <w:tc>
          <w:tcPr>
            <w:tcW w:w="1509" w:type="dxa"/>
            <w:vAlign w:val="center"/>
          </w:tcPr>
          <w:p w:rsidR="0024560D" w:rsidRDefault="0024560D" w:rsidP="00751BE9">
            <w:pPr>
              <w:jc w:val="center"/>
              <w:rPr>
                <w:rFonts w:ascii="黑体" w:eastAsia="黑体"/>
                <w:sz w:val="24"/>
              </w:rPr>
            </w:pPr>
            <w:r>
              <w:rPr>
                <w:rFonts w:ascii="黑体" w:eastAsia="黑体" w:hint="eastAsia"/>
                <w:sz w:val="24"/>
              </w:rPr>
              <w:t>金融高级专业人才类别</w:t>
            </w:r>
          </w:p>
        </w:tc>
        <w:tc>
          <w:tcPr>
            <w:tcW w:w="8396" w:type="dxa"/>
            <w:gridSpan w:val="8"/>
            <w:vAlign w:val="center"/>
          </w:tcPr>
          <w:p w:rsidR="0024560D" w:rsidRDefault="0024560D" w:rsidP="00751BE9">
            <w:pPr>
              <w:ind w:firstLineChars="150" w:firstLine="361"/>
              <w:rPr>
                <w:rFonts w:ascii="仿宋_GB2312"/>
                <w:b/>
                <w:sz w:val="24"/>
              </w:rPr>
            </w:pPr>
          </w:p>
        </w:tc>
      </w:tr>
      <w:tr w:rsidR="0024560D" w:rsidTr="00751BE9">
        <w:trPr>
          <w:trHeight w:val="1870"/>
          <w:jc w:val="center"/>
        </w:trPr>
        <w:tc>
          <w:tcPr>
            <w:tcW w:w="1509" w:type="dxa"/>
            <w:vAlign w:val="center"/>
          </w:tcPr>
          <w:p w:rsidR="0024560D" w:rsidRDefault="0024560D" w:rsidP="00751BE9">
            <w:pPr>
              <w:jc w:val="center"/>
              <w:rPr>
                <w:rFonts w:ascii="黑体" w:eastAsia="黑体"/>
                <w:sz w:val="24"/>
              </w:rPr>
            </w:pPr>
            <w:r>
              <w:rPr>
                <w:rFonts w:ascii="黑体" w:eastAsia="黑体" w:hint="eastAsia"/>
                <w:sz w:val="24"/>
              </w:rPr>
              <w:t>评定依据</w:t>
            </w:r>
          </w:p>
        </w:tc>
        <w:tc>
          <w:tcPr>
            <w:tcW w:w="8396" w:type="dxa"/>
            <w:gridSpan w:val="8"/>
          </w:tcPr>
          <w:p w:rsidR="0024560D" w:rsidRDefault="0024560D" w:rsidP="00751BE9">
            <w:pPr>
              <w:rPr>
                <w:rFonts w:ascii="仿宋_GB2312"/>
                <w:sz w:val="24"/>
              </w:rPr>
            </w:pPr>
            <w:r>
              <w:rPr>
                <w:rFonts w:ascii="仿宋_GB2312" w:hint="eastAsia"/>
                <w:sz w:val="24"/>
              </w:rPr>
              <w:t>围绕广东省金融专业人才类别中“评价参考标准”进行描述，何时获何奖项，担任何职务等等，符合多个标准条件的，可全部列出。</w:t>
            </w:r>
          </w:p>
        </w:tc>
      </w:tr>
      <w:tr w:rsidR="0024560D" w:rsidTr="00751BE9">
        <w:trPr>
          <w:trHeight w:val="1935"/>
          <w:jc w:val="center"/>
        </w:trPr>
        <w:tc>
          <w:tcPr>
            <w:tcW w:w="1509" w:type="dxa"/>
            <w:vAlign w:val="center"/>
          </w:tcPr>
          <w:p w:rsidR="0024560D" w:rsidRDefault="0024560D" w:rsidP="00751BE9">
            <w:pPr>
              <w:spacing w:line="400" w:lineRule="exact"/>
              <w:jc w:val="center"/>
              <w:rPr>
                <w:rFonts w:eastAsia="黑体"/>
                <w:sz w:val="24"/>
              </w:rPr>
            </w:pPr>
            <w:r>
              <w:rPr>
                <w:rFonts w:eastAsia="黑体"/>
                <w:sz w:val="24"/>
              </w:rPr>
              <w:t>教育经历</w:t>
            </w:r>
          </w:p>
          <w:p w:rsidR="0024560D" w:rsidRDefault="0024560D" w:rsidP="00751BE9">
            <w:pPr>
              <w:spacing w:line="400" w:lineRule="exact"/>
              <w:jc w:val="center"/>
              <w:rPr>
                <w:rFonts w:eastAsia="黑体"/>
                <w:sz w:val="24"/>
              </w:rPr>
            </w:pPr>
            <w:r>
              <w:rPr>
                <w:rFonts w:eastAsia="楷体_GB2312"/>
                <w:szCs w:val="21"/>
              </w:rPr>
              <w:t>（从</w:t>
            </w:r>
            <w:r>
              <w:rPr>
                <w:rFonts w:eastAsia="楷体_GB2312" w:hint="eastAsia"/>
                <w:szCs w:val="21"/>
              </w:rPr>
              <w:t>最高学历</w:t>
            </w:r>
            <w:r>
              <w:rPr>
                <w:rFonts w:eastAsia="楷体_GB2312"/>
                <w:szCs w:val="21"/>
              </w:rPr>
              <w:t>填起）</w:t>
            </w:r>
          </w:p>
        </w:tc>
        <w:tc>
          <w:tcPr>
            <w:tcW w:w="8396" w:type="dxa"/>
            <w:gridSpan w:val="8"/>
          </w:tcPr>
          <w:p w:rsidR="0024560D" w:rsidRDefault="0024560D" w:rsidP="00751BE9">
            <w:pPr>
              <w:rPr>
                <w:rFonts w:ascii="黑体" w:eastAsia="黑体" w:hAnsi="宋体"/>
                <w:b/>
                <w:sz w:val="28"/>
                <w:szCs w:val="28"/>
              </w:rPr>
            </w:pPr>
            <w:r>
              <w:rPr>
                <w:rFonts w:eastAsia="楷体_GB2312"/>
                <w:sz w:val="24"/>
                <w:szCs w:val="21"/>
              </w:rPr>
              <w:t>学位</w:t>
            </w:r>
            <w:r>
              <w:rPr>
                <w:rFonts w:eastAsia="楷体_GB2312"/>
                <w:sz w:val="24"/>
                <w:szCs w:val="21"/>
              </w:rPr>
              <w:t xml:space="preserve">      </w:t>
            </w:r>
            <w:r>
              <w:rPr>
                <w:rFonts w:eastAsia="楷体_GB2312"/>
                <w:sz w:val="24"/>
                <w:szCs w:val="21"/>
              </w:rPr>
              <w:t>起止时间</w:t>
            </w:r>
            <w:r>
              <w:rPr>
                <w:rFonts w:eastAsia="楷体_GB2312"/>
                <w:sz w:val="24"/>
                <w:szCs w:val="21"/>
              </w:rPr>
              <w:t xml:space="preserve">             </w:t>
            </w:r>
            <w:r>
              <w:rPr>
                <w:rFonts w:eastAsia="楷体_GB2312"/>
                <w:sz w:val="24"/>
                <w:szCs w:val="21"/>
              </w:rPr>
              <w:t>院校</w:t>
            </w:r>
            <w:r>
              <w:rPr>
                <w:rFonts w:eastAsia="楷体_GB2312"/>
                <w:sz w:val="24"/>
                <w:szCs w:val="21"/>
              </w:rPr>
              <w:t xml:space="preserve">        </w:t>
            </w:r>
            <w:r>
              <w:rPr>
                <w:rFonts w:eastAsia="楷体_GB2312"/>
                <w:sz w:val="24"/>
                <w:szCs w:val="21"/>
              </w:rPr>
              <w:t>专业</w:t>
            </w:r>
          </w:p>
        </w:tc>
      </w:tr>
      <w:tr w:rsidR="0024560D" w:rsidTr="00751BE9">
        <w:trPr>
          <w:trHeight w:val="2294"/>
          <w:jc w:val="center"/>
        </w:trPr>
        <w:tc>
          <w:tcPr>
            <w:tcW w:w="1509" w:type="dxa"/>
            <w:vAlign w:val="center"/>
          </w:tcPr>
          <w:p w:rsidR="0024560D" w:rsidRDefault="0024560D" w:rsidP="00751BE9">
            <w:pPr>
              <w:spacing w:line="400" w:lineRule="exact"/>
              <w:jc w:val="center"/>
              <w:rPr>
                <w:rFonts w:eastAsia="黑体"/>
                <w:sz w:val="24"/>
              </w:rPr>
            </w:pPr>
            <w:r>
              <w:rPr>
                <w:rFonts w:eastAsia="黑体"/>
                <w:sz w:val="24"/>
              </w:rPr>
              <w:t>工作经历</w:t>
            </w:r>
          </w:p>
          <w:p w:rsidR="0024560D" w:rsidRDefault="0024560D" w:rsidP="00751BE9">
            <w:pPr>
              <w:spacing w:line="400" w:lineRule="exact"/>
              <w:jc w:val="center"/>
              <w:rPr>
                <w:rFonts w:eastAsia="黑体"/>
                <w:sz w:val="24"/>
              </w:rPr>
            </w:pPr>
            <w:r>
              <w:rPr>
                <w:rFonts w:eastAsia="楷体_GB2312" w:hint="eastAsia"/>
                <w:szCs w:val="21"/>
              </w:rPr>
              <w:t>（从引进单位填起，如有兼职，请写明兼职经历）</w:t>
            </w:r>
          </w:p>
        </w:tc>
        <w:tc>
          <w:tcPr>
            <w:tcW w:w="8396" w:type="dxa"/>
            <w:gridSpan w:val="8"/>
          </w:tcPr>
          <w:p w:rsidR="0024560D" w:rsidRDefault="0024560D" w:rsidP="00751BE9">
            <w:pPr>
              <w:rPr>
                <w:rFonts w:ascii="黑体" w:eastAsia="黑体" w:hAnsi="宋体"/>
                <w:b/>
                <w:sz w:val="28"/>
                <w:szCs w:val="28"/>
              </w:rPr>
            </w:pPr>
            <w:r>
              <w:rPr>
                <w:rFonts w:eastAsia="楷体_GB2312"/>
                <w:sz w:val="24"/>
              </w:rPr>
              <w:t>起止时间</w:t>
            </w:r>
            <w:r>
              <w:rPr>
                <w:rFonts w:eastAsia="楷体_GB2312"/>
                <w:sz w:val="24"/>
              </w:rPr>
              <w:t xml:space="preserve">        </w:t>
            </w:r>
            <w:r>
              <w:rPr>
                <w:rFonts w:eastAsia="楷体_GB2312" w:hint="eastAsia"/>
                <w:sz w:val="24"/>
              </w:rPr>
              <w:t>工作</w:t>
            </w:r>
            <w:r>
              <w:rPr>
                <w:rFonts w:eastAsia="楷体_GB2312"/>
                <w:sz w:val="24"/>
              </w:rPr>
              <w:t>单位</w:t>
            </w:r>
            <w:r>
              <w:rPr>
                <w:rFonts w:eastAsia="楷体_GB2312" w:hint="eastAsia"/>
                <w:sz w:val="24"/>
              </w:rPr>
              <w:t>、部门及任职情况</w:t>
            </w:r>
            <w:r>
              <w:rPr>
                <w:rFonts w:eastAsia="楷体_GB2312" w:hint="eastAsia"/>
                <w:sz w:val="24"/>
              </w:rPr>
              <w:t xml:space="preserve">          </w:t>
            </w:r>
            <w:r>
              <w:rPr>
                <w:rFonts w:eastAsia="楷体_GB2312" w:hint="eastAsia"/>
                <w:sz w:val="24"/>
              </w:rPr>
              <w:t>工作地点</w:t>
            </w:r>
          </w:p>
        </w:tc>
      </w:tr>
      <w:tr w:rsidR="0024560D" w:rsidTr="00751BE9">
        <w:trPr>
          <w:trHeight w:val="1376"/>
          <w:jc w:val="center"/>
        </w:trPr>
        <w:tc>
          <w:tcPr>
            <w:tcW w:w="1509" w:type="dxa"/>
            <w:vAlign w:val="center"/>
          </w:tcPr>
          <w:p w:rsidR="0024560D" w:rsidRDefault="0024560D" w:rsidP="00751BE9">
            <w:pPr>
              <w:jc w:val="center"/>
              <w:rPr>
                <w:color w:val="000000"/>
                <w:sz w:val="24"/>
              </w:rPr>
            </w:pPr>
            <w:r>
              <w:rPr>
                <w:rFonts w:ascii="黑体" w:eastAsia="黑体" w:hint="eastAsia"/>
                <w:color w:val="000000"/>
                <w:sz w:val="24"/>
              </w:rPr>
              <w:t>主要业绩、成果和贡献</w:t>
            </w:r>
          </w:p>
          <w:p w:rsidR="0024560D" w:rsidRDefault="0024560D" w:rsidP="00751BE9">
            <w:pPr>
              <w:jc w:val="center"/>
              <w:rPr>
                <w:rFonts w:ascii="黑体" w:eastAsia="黑体" w:hAnsi="宋体"/>
                <w:b/>
                <w:sz w:val="28"/>
                <w:szCs w:val="28"/>
              </w:rPr>
            </w:pPr>
          </w:p>
        </w:tc>
        <w:tc>
          <w:tcPr>
            <w:tcW w:w="8396" w:type="dxa"/>
            <w:gridSpan w:val="8"/>
          </w:tcPr>
          <w:p w:rsidR="0024560D" w:rsidRDefault="0024560D" w:rsidP="00751BE9">
            <w:pPr>
              <w:rPr>
                <w:rFonts w:ascii="黑体" w:eastAsia="黑体" w:hAnsi="宋体"/>
                <w:b/>
                <w:sz w:val="28"/>
                <w:szCs w:val="28"/>
              </w:rPr>
            </w:pPr>
          </w:p>
        </w:tc>
      </w:tr>
      <w:tr w:rsidR="0024560D" w:rsidTr="00751BE9">
        <w:trPr>
          <w:trHeight w:val="1975"/>
          <w:jc w:val="center"/>
        </w:trPr>
        <w:tc>
          <w:tcPr>
            <w:tcW w:w="9905" w:type="dxa"/>
            <w:gridSpan w:val="9"/>
          </w:tcPr>
          <w:p w:rsidR="0024560D" w:rsidRDefault="0024560D" w:rsidP="00751BE9">
            <w:pPr>
              <w:rPr>
                <w:rFonts w:ascii="黑体" w:eastAsia="黑体" w:hAnsi="宋体"/>
                <w:b/>
                <w:sz w:val="28"/>
                <w:szCs w:val="28"/>
              </w:rPr>
            </w:pPr>
            <w:r>
              <w:rPr>
                <w:rFonts w:ascii="黑体" w:eastAsia="黑体" w:hAnsi="宋体" w:hint="eastAsia"/>
                <w:b/>
                <w:sz w:val="28"/>
                <w:szCs w:val="28"/>
              </w:rPr>
              <w:t>本人承诺以上信息均真实有效。</w:t>
            </w:r>
          </w:p>
          <w:p w:rsidR="0024560D" w:rsidRDefault="0024560D" w:rsidP="00751BE9">
            <w:pPr>
              <w:rPr>
                <w:rFonts w:ascii="黑体" w:eastAsia="黑体" w:hAnsi="宋体"/>
                <w:sz w:val="28"/>
                <w:szCs w:val="28"/>
              </w:rPr>
            </w:pPr>
            <w:r>
              <w:rPr>
                <w:rFonts w:ascii="黑体" w:eastAsia="黑体" w:hAnsi="宋体" w:hint="eastAsia"/>
                <w:sz w:val="28"/>
                <w:szCs w:val="28"/>
              </w:rPr>
              <w:t xml:space="preserve">                                  申报人签字：</w:t>
            </w:r>
          </w:p>
          <w:p w:rsidR="0024560D" w:rsidRDefault="0024560D" w:rsidP="00751BE9">
            <w:pPr>
              <w:rPr>
                <w:rFonts w:ascii="仿宋_GB2312"/>
                <w:sz w:val="24"/>
              </w:rPr>
            </w:pPr>
            <w:r>
              <w:rPr>
                <w:rFonts w:ascii="黑体" w:eastAsia="黑体" w:hAnsi="宋体" w:hint="eastAsia"/>
                <w:sz w:val="28"/>
                <w:szCs w:val="28"/>
              </w:rPr>
              <w:t xml:space="preserve">                                               </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24560D" w:rsidTr="00751BE9">
        <w:trPr>
          <w:trHeight w:val="2710"/>
          <w:jc w:val="center"/>
        </w:trPr>
        <w:tc>
          <w:tcPr>
            <w:tcW w:w="2094" w:type="dxa"/>
            <w:gridSpan w:val="3"/>
            <w:vAlign w:val="center"/>
          </w:tcPr>
          <w:p w:rsidR="0024560D" w:rsidRDefault="0024560D" w:rsidP="00751BE9">
            <w:pPr>
              <w:jc w:val="center"/>
              <w:rPr>
                <w:rFonts w:ascii="黑体" w:eastAsia="黑体"/>
                <w:sz w:val="24"/>
              </w:rPr>
            </w:pPr>
            <w:r>
              <w:rPr>
                <w:rFonts w:ascii="黑体" w:eastAsia="黑体" w:hint="eastAsia"/>
                <w:sz w:val="24"/>
              </w:rPr>
              <w:t>申报单位意见</w:t>
            </w:r>
          </w:p>
          <w:p w:rsidR="0024560D" w:rsidRDefault="0024560D" w:rsidP="00751BE9">
            <w:pPr>
              <w:rPr>
                <w:rFonts w:ascii="楷体_GB2312" w:eastAsia="楷体_GB2312"/>
                <w:sz w:val="24"/>
              </w:rPr>
            </w:pPr>
            <w:r>
              <w:rPr>
                <w:rFonts w:ascii="楷体_GB2312" w:eastAsia="楷体_GB2312" w:hint="eastAsia"/>
                <w:sz w:val="24"/>
              </w:rPr>
              <w:t>（请写明申报及证明材料是否属实，是否同意申报，并加盖公章）</w:t>
            </w:r>
          </w:p>
        </w:tc>
        <w:tc>
          <w:tcPr>
            <w:tcW w:w="7811" w:type="dxa"/>
            <w:gridSpan w:val="6"/>
          </w:tcPr>
          <w:p w:rsidR="0024560D" w:rsidRDefault="0024560D" w:rsidP="00751BE9">
            <w:pPr>
              <w:rPr>
                <w:sz w:val="24"/>
              </w:rPr>
            </w:pPr>
          </w:p>
          <w:p w:rsidR="0024560D" w:rsidRDefault="0024560D" w:rsidP="00751BE9">
            <w:pPr>
              <w:rPr>
                <w:sz w:val="24"/>
              </w:rPr>
            </w:pPr>
          </w:p>
          <w:p w:rsidR="0024560D" w:rsidRDefault="0024560D" w:rsidP="00751BE9">
            <w:pPr>
              <w:rPr>
                <w:sz w:val="24"/>
              </w:rPr>
            </w:pPr>
          </w:p>
          <w:p w:rsidR="0024560D" w:rsidRDefault="0024560D" w:rsidP="00751BE9">
            <w:pPr>
              <w:rPr>
                <w:sz w:val="24"/>
              </w:rPr>
            </w:pPr>
          </w:p>
          <w:p w:rsidR="0024560D" w:rsidRDefault="0024560D" w:rsidP="00751BE9">
            <w:pPr>
              <w:rPr>
                <w:sz w:val="24"/>
              </w:rPr>
            </w:pPr>
          </w:p>
          <w:p w:rsidR="0024560D" w:rsidRDefault="0024560D" w:rsidP="00751BE9">
            <w:pPr>
              <w:rPr>
                <w:sz w:val="24"/>
              </w:rPr>
            </w:pPr>
            <w:r>
              <w:rPr>
                <w:rFonts w:hint="eastAsia"/>
                <w:sz w:val="24"/>
              </w:rPr>
              <w:t xml:space="preserve">                                    </w:t>
            </w:r>
          </w:p>
          <w:p w:rsidR="0024560D" w:rsidRDefault="0024560D" w:rsidP="00751BE9">
            <w:pPr>
              <w:ind w:firstLineChars="1800" w:firstLine="4320"/>
              <w:rPr>
                <w:sz w:val="24"/>
              </w:rPr>
            </w:pPr>
            <w:r>
              <w:rPr>
                <w:rFonts w:hint="eastAsia"/>
                <w:sz w:val="24"/>
              </w:rPr>
              <w:t xml:space="preserve"> </w:t>
            </w:r>
            <w:r>
              <w:rPr>
                <w:rFonts w:hint="eastAsia"/>
                <w:sz w:val="24"/>
              </w:rPr>
              <w:t>（盖章）</w:t>
            </w:r>
          </w:p>
          <w:p w:rsidR="0024560D" w:rsidRDefault="0024560D" w:rsidP="00751BE9">
            <w:pPr>
              <w:ind w:firstLineChars="1850" w:firstLine="444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24560D" w:rsidRDefault="0024560D" w:rsidP="0024560D">
      <w:pPr>
        <w:widowControl/>
        <w:shd w:val="clear" w:color="auto" w:fill="FFFFFF"/>
        <w:spacing w:line="560" w:lineRule="exact"/>
        <w:ind w:firstLineChars="200" w:firstLine="640"/>
        <w:rPr>
          <w:rFonts w:ascii="仿宋_GB2312" w:eastAsia="仿宋_GB2312" w:hAnsi="仿宋_GB2312" w:cs="仿宋_GB2312"/>
          <w:sz w:val="32"/>
          <w:szCs w:val="32"/>
        </w:rPr>
      </w:pPr>
    </w:p>
    <w:p w:rsidR="000C34B8" w:rsidRDefault="000C34B8" w:rsidP="000C34B8">
      <w:pPr>
        <w:jc w:val="left"/>
        <w:rPr>
          <w:rFonts w:ascii="楷体" w:eastAsia="楷体" w:hAnsi="楷体" w:cs="楷体"/>
          <w:b/>
          <w:bCs/>
          <w:sz w:val="30"/>
          <w:szCs w:val="30"/>
        </w:rPr>
      </w:pPr>
    </w:p>
    <w:p w:rsidR="000C34B8" w:rsidRDefault="000C34B8" w:rsidP="000C34B8">
      <w:pPr>
        <w:jc w:val="left"/>
        <w:rPr>
          <w:rFonts w:ascii="楷体" w:eastAsia="楷体" w:hAnsi="楷体" w:cs="楷体"/>
          <w:b/>
          <w:bCs/>
          <w:sz w:val="30"/>
          <w:szCs w:val="30"/>
        </w:rPr>
      </w:pPr>
    </w:p>
    <w:p w:rsidR="000C34B8" w:rsidRDefault="000C34B8" w:rsidP="000C34B8">
      <w:pPr>
        <w:jc w:val="left"/>
        <w:rPr>
          <w:rFonts w:ascii="楷体" w:eastAsia="楷体" w:hAnsi="楷体" w:cs="楷体"/>
          <w:b/>
          <w:bCs/>
          <w:sz w:val="30"/>
          <w:szCs w:val="30"/>
        </w:rPr>
      </w:pPr>
    </w:p>
    <w:p w:rsidR="000C34B8" w:rsidRDefault="000C34B8" w:rsidP="000C34B8">
      <w:pPr>
        <w:jc w:val="left"/>
        <w:rPr>
          <w:rFonts w:ascii="楷体" w:eastAsia="楷体" w:hAnsi="楷体" w:cs="楷体"/>
          <w:b/>
          <w:bCs/>
          <w:sz w:val="30"/>
          <w:szCs w:val="30"/>
        </w:rPr>
      </w:pPr>
    </w:p>
    <w:p w:rsidR="000C34B8" w:rsidRDefault="000C34B8" w:rsidP="000C34B8">
      <w:pPr>
        <w:jc w:val="left"/>
        <w:rPr>
          <w:rFonts w:ascii="楷体" w:eastAsia="楷体" w:hAnsi="楷体" w:cs="楷体"/>
          <w:b/>
          <w:bCs/>
          <w:sz w:val="30"/>
          <w:szCs w:val="30"/>
        </w:rPr>
      </w:pPr>
    </w:p>
    <w:p w:rsidR="000C34B8" w:rsidRDefault="000C34B8" w:rsidP="000C34B8">
      <w:pPr>
        <w:jc w:val="left"/>
        <w:rPr>
          <w:rFonts w:ascii="楷体" w:eastAsia="楷体" w:hAnsi="楷体" w:cs="楷体"/>
          <w:b/>
          <w:bCs/>
          <w:sz w:val="30"/>
          <w:szCs w:val="30"/>
        </w:rPr>
      </w:pPr>
    </w:p>
    <w:p w:rsidR="000C34B8" w:rsidRDefault="000C34B8" w:rsidP="000C34B8">
      <w:pPr>
        <w:jc w:val="left"/>
        <w:rPr>
          <w:rFonts w:ascii="楷体" w:eastAsia="楷体" w:hAnsi="楷体" w:cs="楷体"/>
          <w:b/>
          <w:bCs/>
          <w:sz w:val="30"/>
          <w:szCs w:val="30"/>
        </w:rPr>
      </w:pPr>
    </w:p>
    <w:p w:rsidR="000C34B8" w:rsidRDefault="000C34B8" w:rsidP="000C34B8">
      <w:pPr>
        <w:jc w:val="left"/>
        <w:rPr>
          <w:rFonts w:ascii="E-BZ" w:eastAsia="E-BZ" w:hAnsi="E-BZ"/>
        </w:rPr>
      </w:pPr>
      <w:r>
        <w:rPr>
          <w:rFonts w:ascii="楷体" w:eastAsia="楷体" w:hAnsi="楷体" w:cs="楷体" w:hint="eastAsia"/>
          <w:b/>
          <w:bCs/>
          <w:sz w:val="30"/>
          <w:szCs w:val="30"/>
        </w:rPr>
        <w:t>表</w:t>
      </w:r>
      <w:r w:rsidR="0024560D">
        <w:rPr>
          <w:rFonts w:ascii="楷体" w:eastAsia="楷体" w:hAnsi="楷体" w:cs="楷体" w:hint="eastAsia"/>
          <w:b/>
          <w:bCs/>
          <w:sz w:val="30"/>
          <w:szCs w:val="30"/>
        </w:rPr>
        <w:t>三</w:t>
      </w:r>
    </w:p>
    <w:p w:rsidR="000C34B8" w:rsidRDefault="000C34B8" w:rsidP="000C34B8">
      <w:pPr>
        <w:snapToGrid w:val="0"/>
        <w:spacing w:line="500" w:lineRule="exact"/>
        <w:ind w:rightChars="-73" w:right="-153"/>
        <w:jc w:val="center"/>
        <w:rPr>
          <w:rFonts w:ascii="Times New Roman" w:hAnsi="Times New Roman"/>
          <w:sz w:val="44"/>
          <w:szCs w:val="44"/>
        </w:rPr>
      </w:pPr>
      <w:r>
        <w:rPr>
          <w:rFonts w:ascii="Times New Roman" w:eastAsia="创艺简标宋" w:hAnsi="Times New Roman"/>
          <w:sz w:val="44"/>
          <w:szCs w:val="44"/>
        </w:rPr>
        <w:t>广东省</w:t>
      </w:r>
      <w:r>
        <w:rPr>
          <w:rFonts w:ascii="Times New Roman" w:eastAsia="创艺简标宋" w:hAnsi="Times New Roman" w:hint="eastAsia"/>
          <w:sz w:val="44"/>
          <w:szCs w:val="44"/>
        </w:rPr>
        <w:t>引进</w:t>
      </w:r>
      <w:r>
        <w:rPr>
          <w:rFonts w:ascii="Times New Roman" w:eastAsia="创艺简标宋" w:hAnsi="Times New Roman"/>
          <w:sz w:val="44"/>
          <w:szCs w:val="44"/>
        </w:rPr>
        <w:t>高层次人才认定</w:t>
      </w:r>
      <w:r>
        <w:rPr>
          <w:rFonts w:ascii="Times New Roman" w:eastAsia="创艺简标宋" w:hAnsi="Times New Roman" w:hint="eastAsia"/>
          <w:sz w:val="44"/>
          <w:szCs w:val="44"/>
        </w:rPr>
        <w:t>申请</w:t>
      </w:r>
      <w:r>
        <w:rPr>
          <w:rFonts w:ascii="Times New Roman" w:eastAsia="创艺简标宋" w:hAnsi="Times New Roman"/>
          <w:sz w:val="44"/>
          <w:szCs w:val="44"/>
        </w:rPr>
        <w:t>表</w:t>
      </w:r>
    </w:p>
    <w:p w:rsidR="000C34B8" w:rsidRDefault="000C34B8" w:rsidP="005B46DE">
      <w:pPr>
        <w:spacing w:beforeLines="100" w:afterLines="100" w:line="320" w:lineRule="exact"/>
        <w:jc w:val="center"/>
        <w:rPr>
          <w:rFonts w:ascii="楷体" w:eastAsia="楷体" w:hAnsi="楷体" w:cs="楷体"/>
          <w:b/>
          <w:sz w:val="32"/>
          <w:szCs w:val="32"/>
        </w:rPr>
        <w:pPrChange w:id="2" w:author="Windows 用户" w:date="2017-08-17T09:50:00Z">
          <w:pPr>
            <w:spacing w:beforeLines="100" w:afterLines="100" w:line="320" w:lineRule="exact"/>
            <w:jc w:val="center"/>
          </w:pPr>
        </w:pPrChange>
      </w:pPr>
      <w:r>
        <w:rPr>
          <w:rFonts w:ascii="楷体" w:eastAsia="楷体" w:hAnsi="楷体" w:cs="楷体" w:hint="eastAsia"/>
          <w:b/>
          <w:sz w:val="32"/>
          <w:szCs w:val="32"/>
        </w:rPr>
        <w:t>（青年拔尖人才）</w:t>
      </w:r>
    </w:p>
    <w:p w:rsidR="000C34B8" w:rsidRDefault="000C34B8" w:rsidP="000C34B8">
      <w:pPr>
        <w:spacing w:line="360" w:lineRule="exact"/>
        <w:rPr>
          <w:rFonts w:ascii="Times New Roman" w:hAnsi="Times New Roman"/>
          <w:color w:val="000000"/>
        </w:rPr>
      </w:pPr>
    </w:p>
    <w:p w:rsidR="000C34B8" w:rsidRDefault="000C34B8" w:rsidP="000C34B8">
      <w:pPr>
        <w:spacing w:line="360" w:lineRule="exact"/>
        <w:rPr>
          <w:rFonts w:ascii="Times New Roman" w:hAnsi="Times New Roman"/>
          <w:color w:val="000000"/>
        </w:rPr>
      </w:pPr>
      <w:r>
        <w:rPr>
          <w:rFonts w:ascii="Times New Roman" w:hAnsi="Times New Roman" w:hint="eastAsia"/>
          <w:color w:val="000000"/>
        </w:rPr>
        <w:t>类别：□</w:t>
      </w:r>
      <w:r>
        <w:rPr>
          <w:rFonts w:ascii="Times New Roman" w:hAnsi="Times New Roman" w:hint="eastAsia"/>
          <w:color w:val="000000"/>
        </w:rPr>
        <w:t xml:space="preserve">  </w:t>
      </w:r>
      <w:r>
        <w:rPr>
          <w:rFonts w:ascii="Times New Roman" w:hAnsi="Times New Roman" w:hint="eastAsia"/>
          <w:color w:val="000000"/>
        </w:rPr>
        <w:t>应用研究和技术开发</w:t>
      </w:r>
      <w:r>
        <w:rPr>
          <w:rFonts w:ascii="Times New Roman" w:hAnsi="Times New Roman" w:hint="eastAsia"/>
          <w:color w:val="000000"/>
        </w:rPr>
        <w:t xml:space="preserve">      </w:t>
      </w:r>
      <w:r>
        <w:rPr>
          <w:rFonts w:ascii="Times New Roman" w:hAnsi="Times New Roman" w:hint="eastAsia"/>
          <w:color w:val="000000"/>
        </w:rPr>
        <w:t>□</w:t>
      </w:r>
      <w:r>
        <w:rPr>
          <w:rFonts w:ascii="Times New Roman" w:hAnsi="Times New Roman" w:hint="eastAsia"/>
          <w:color w:val="000000"/>
        </w:rPr>
        <w:t xml:space="preserve">  </w:t>
      </w:r>
      <w:r>
        <w:rPr>
          <w:rFonts w:ascii="Times New Roman" w:hAnsi="Times New Roman" w:hint="eastAsia"/>
          <w:color w:val="000000"/>
        </w:rPr>
        <w:t>基础研究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54"/>
        <w:gridCol w:w="1276"/>
        <w:gridCol w:w="60"/>
        <w:gridCol w:w="267"/>
        <w:gridCol w:w="401"/>
        <w:gridCol w:w="668"/>
        <w:gridCol w:w="250"/>
        <w:gridCol w:w="284"/>
        <w:gridCol w:w="164"/>
        <w:gridCol w:w="638"/>
        <w:gridCol w:w="20"/>
        <w:gridCol w:w="781"/>
        <w:gridCol w:w="239"/>
        <w:gridCol w:w="25"/>
        <w:gridCol w:w="219"/>
        <w:gridCol w:w="52"/>
        <w:gridCol w:w="668"/>
        <w:gridCol w:w="228"/>
        <w:gridCol w:w="172"/>
        <w:gridCol w:w="268"/>
        <w:gridCol w:w="1336"/>
      </w:tblGrid>
      <w:tr w:rsidR="000C34B8" w:rsidTr="00586105">
        <w:trPr>
          <w:cantSplit/>
          <w:trHeight w:val="567"/>
          <w:jc w:val="center"/>
        </w:trPr>
        <w:tc>
          <w:tcPr>
            <w:tcW w:w="1754" w:type="dxa"/>
            <w:vAlign w:val="center"/>
          </w:tcPr>
          <w:p w:rsidR="000C34B8" w:rsidRDefault="000C34B8" w:rsidP="00586105">
            <w:pPr>
              <w:spacing w:line="0" w:lineRule="atLeast"/>
              <w:jc w:val="center"/>
              <w:rPr>
                <w:rFonts w:ascii="Times New Roman" w:hAnsi="Times New Roman"/>
                <w:sz w:val="20"/>
              </w:rPr>
            </w:pPr>
            <w:r>
              <w:rPr>
                <w:rFonts w:ascii="Times New Roman" w:hAnsi="Times New Roman"/>
                <w:sz w:val="20"/>
              </w:rPr>
              <w:t>中文姓名</w:t>
            </w:r>
          </w:p>
          <w:p w:rsidR="000C34B8" w:rsidRDefault="000C34B8" w:rsidP="00586105">
            <w:pPr>
              <w:spacing w:line="0" w:lineRule="atLeast"/>
              <w:jc w:val="center"/>
              <w:rPr>
                <w:rFonts w:ascii="Times New Roman" w:hAnsi="Times New Roman"/>
                <w:sz w:val="20"/>
              </w:rPr>
            </w:pPr>
          </w:p>
        </w:tc>
        <w:tc>
          <w:tcPr>
            <w:tcW w:w="1276" w:type="dxa"/>
            <w:vAlign w:val="center"/>
          </w:tcPr>
          <w:p w:rsidR="000C34B8" w:rsidRDefault="000C34B8" w:rsidP="00586105">
            <w:pPr>
              <w:spacing w:line="0" w:lineRule="atLeast"/>
              <w:jc w:val="center"/>
              <w:rPr>
                <w:rFonts w:ascii="Times New Roman" w:eastAsia="黑体" w:hAnsi="Times New Roman"/>
                <w:sz w:val="24"/>
              </w:rPr>
            </w:pPr>
          </w:p>
        </w:tc>
        <w:tc>
          <w:tcPr>
            <w:tcW w:w="1646" w:type="dxa"/>
            <w:gridSpan w:val="5"/>
            <w:vAlign w:val="center"/>
          </w:tcPr>
          <w:p w:rsidR="000C34B8" w:rsidRDefault="000C34B8" w:rsidP="00586105">
            <w:pPr>
              <w:spacing w:line="0" w:lineRule="atLeast"/>
              <w:jc w:val="center"/>
              <w:rPr>
                <w:rFonts w:ascii="Times New Roman" w:hAnsi="Times New Roman"/>
                <w:sz w:val="20"/>
              </w:rPr>
            </w:pPr>
            <w:r>
              <w:rPr>
                <w:rFonts w:ascii="Times New Roman" w:hAnsi="Times New Roman"/>
                <w:sz w:val="20"/>
              </w:rPr>
              <w:t>英文姓名</w:t>
            </w:r>
          </w:p>
          <w:p w:rsidR="000C34B8" w:rsidRDefault="000C34B8" w:rsidP="00586105">
            <w:pPr>
              <w:spacing w:line="0" w:lineRule="atLeast"/>
              <w:jc w:val="center"/>
              <w:rPr>
                <w:rFonts w:ascii="Times New Roman" w:hAnsi="Times New Roman"/>
                <w:sz w:val="20"/>
              </w:rPr>
            </w:pPr>
          </w:p>
        </w:tc>
        <w:tc>
          <w:tcPr>
            <w:tcW w:w="3318" w:type="dxa"/>
            <w:gridSpan w:val="11"/>
            <w:vAlign w:val="center"/>
          </w:tcPr>
          <w:p w:rsidR="000C34B8" w:rsidRDefault="000C34B8" w:rsidP="00586105">
            <w:pPr>
              <w:spacing w:line="0" w:lineRule="atLeast"/>
              <w:jc w:val="center"/>
              <w:rPr>
                <w:rFonts w:ascii="Times New Roman" w:eastAsia="黑体" w:hAnsi="Times New Roman"/>
                <w:sz w:val="24"/>
              </w:rPr>
            </w:pPr>
          </w:p>
        </w:tc>
        <w:tc>
          <w:tcPr>
            <w:tcW w:w="1776" w:type="dxa"/>
            <w:gridSpan w:val="3"/>
            <w:vMerge w:val="restart"/>
            <w:vAlign w:val="center"/>
          </w:tcPr>
          <w:p w:rsidR="000C34B8" w:rsidRDefault="000C34B8" w:rsidP="00586105">
            <w:pPr>
              <w:spacing w:line="0" w:lineRule="atLeast"/>
              <w:jc w:val="center"/>
              <w:rPr>
                <w:rFonts w:ascii="Times New Roman" w:hAnsi="Times New Roman"/>
                <w:sz w:val="20"/>
              </w:rPr>
            </w:pPr>
            <w:r>
              <w:rPr>
                <w:rFonts w:ascii="Times New Roman" w:hAnsi="Times New Roman"/>
                <w:sz w:val="20"/>
              </w:rPr>
              <w:t>照片</w:t>
            </w:r>
          </w:p>
          <w:p w:rsidR="000C34B8" w:rsidRDefault="000C34B8" w:rsidP="00586105">
            <w:pPr>
              <w:spacing w:line="0" w:lineRule="atLeast"/>
              <w:jc w:val="center"/>
              <w:rPr>
                <w:rFonts w:ascii="Times New Roman" w:hAnsi="Times New Roman"/>
                <w:sz w:val="20"/>
              </w:rPr>
            </w:pPr>
          </w:p>
        </w:tc>
      </w:tr>
      <w:tr w:rsidR="000C34B8" w:rsidTr="00586105">
        <w:trPr>
          <w:cantSplit/>
          <w:trHeight w:val="567"/>
          <w:jc w:val="center"/>
        </w:trPr>
        <w:tc>
          <w:tcPr>
            <w:tcW w:w="1754" w:type="dxa"/>
            <w:vAlign w:val="center"/>
          </w:tcPr>
          <w:p w:rsidR="000C34B8" w:rsidRDefault="000C34B8" w:rsidP="00586105">
            <w:pPr>
              <w:spacing w:line="0" w:lineRule="atLeast"/>
              <w:jc w:val="center"/>
              <w:rPr>
                <w:rFonts w:ascii="Times New Roman" w:hAnsi="Times New Roman"/>
                <w:sz w:val="20"/>
              </w:rPr>
            </w:pPr>
            <w:r>
              <w:rPr>
                <w:rFonts w:ascii="Times New Roman" w:hAnsi="Times New Roman"/>
                <w:sz w:val="20"/>
              </w:rPr>
              <w:t>出生日期</w:t>
            </w:r>
          </w:p>
          <w:p w:rsidR="000C34B8" w:rsidRDefault="000C34B8" w:rsidP="00586105">
            <w:pPr>
              <w:spacing w:line="0" w:lineRule="atLeast"/>
              <w:jc w:val="center"/>
              <w:rPr>
                <w:rFonts w:ascii="Times New Roman" w:hAnsi="Times New Roman"/>
                <w:sz w:val="20"/>
              </w:rPr>
            </w:pPr>
          </w:p>
        </w:tc>
        <w:tc>
          <w:tcPr>
            <w:tcW w:w="1276" w:type="dxa"/>
            <w:vAlign w:val="center"/>
          </w:tcPr>
          <w:p w:rsidR="000C34B8" w:rsidRDefault="000C34B8" w:rsidP="00586105">
            <w:pPr>
              <w:spacing w:line="0" w:lineRule="atLeast"/>
              <w:jc w:val="center"/>
              <w:rPr>
                <w:rFonts w:ascii="Times New Roman" w:eastAsia="黑体" w:hAnsi="Times New Roman"/>
                <w:sz w:val="24"/>
              </w:rPr>
            </w:pPr>
          </w:p>
        </w:tc>
        <w:tc>
          <w:tcPr>
            <w:tcW w:w="1646" w:type="dxa"/>
            <w:gridSpan w:val="5"/>
            <w:vAlign w:val="center"/>
          </w:tcPr>
          <w:p w:rsidR="000C34B8" w:rsidRDefault="000C34B8" w:rsidP="00586105">
            <w:pPr>
              <w:spacing w:line="0" w:lineRule="atLeast"/>
              <w:jc w:val="center"/>
              <w:rPr>
                <w:rFonts w:ascii="Times New Roman" w:hAnsi="Times New Roman"/>
                <w:sz w:val="20"/>
              </w:rPr>
            </w:pPr>
            <w:r>
              <w:rPr>
                <w:rFonts w:ascii="Times New Roman" w:hAnsi="Times New Roman"/>
                <w:sz w:val="20"/>
              </w:rPr>
              <w:t>性别</w:t>
            </w:r>
          </w:p>
          <w:p w:rsidR="000C34B8" w:rsidRDefault="000C34B8" w:rsidP="00586105">
            <w:pPr>
              <w:spacing w:line="0" w:lineRule="atLeast"/>
              <w:jc w:val="center"/>
              <w:rPr>
                <w:rFonts w:ascii="Times New Roman" w:hAnsi="Times New Roman"/>
                <w:sz w:val="20"/>
              </w:rPr>
            </w:pPr>
          </w:p>
        </w:tc>
        <w:tc>
          <w:tcPr>
            <w:tcW w:w="1106" w:type="dxa"/>
            <w:gridSpan w:val="4"/>
            <w:vAlign w:val="center"/>
          </w:tcPr>
          <w:p w:rsidR="000C34B8" w:rsidRDefault="000C34B8" w:rsidP="00586105">
            <w:pPr>
              <w:spacing w:line="0" w:lineRule="atLeast"/>
              <w:jc w:val="center"/>
              <w:rPr>
                <w:rFonts w:ascii="Times New Roman" w:eastAsia="黑体" w:hAnsi="Times New Roman"/>
                <w:sz w:val="24"/>
              </w:rPr>
            </w:pPr>
          </w:p>
        </w:tc>
        <w:tc>
          <w:tcPr>
            <w:tcW w:w="1264" w:type="dxa"/>
            <w:gridSpan w:val="4"/>
            <w:vAlign w:val="center"/>
          </w:tcPr>
          <w:p w:rsidR="000C34B8" w:rsidRDefault="000C34B8" w:rsidP="00586105">
            <w:pPr>
              <w:spacing w:line="0" w:lineRule="atLeast"/>
              <w:jc w:val="center"/>
              <w:rPr>
                <w:rFonts w:ascii="Times New Roman" w:hAnsi="Times New Roman"/>
                <w:sz w:val="20"/>
              </w:rPr>
            </w:pPr>
            <w:r>
              <w:rPr>
                <w:rFonts w:ascii="Times New Roman" w:hAnsi="Times New Roman"/>
                <w:sz w:val="20"/>
              </w:rPr>
              <w:t>国籍</w:t>
            </w:r>
          </w:p>
          <w:p w:rsidR="000C34B8" w:rsidRDefault="000C34B8" w:rsidP="00586105">
            <w:pPr>
              <w:spacing w:line="0" w:lineRule="atLeast"/>
              <w:jc w:val="center"/>
              <w:rPr>
                <w:rFonts w:ascii="Times New Roman" w:hAnsi="Times New Roman"/>
                <w:sz w:val="20"/>
              </w:rPr>
            </w:pPr>
          </w:p>
        </w:tc>
        <w:tc>
          <w:tcPr>
            <w:tcW w:w="948" w:type="dxa"/>
            <w:gridSpan w:val="3"/>
            <w:vAlign w:val="center"/>
          </w:tcPr>
          <w:p w:rsidR="000C34B8" w:rsidRDefault="000C34B8" w:rsidP="00586105">
            <w:pPr>
              <w:spacing w:line="0" w:lineRule="atLeast"/>
              <w:jc w:val="center"/>
              <w:rPr>
                <w:rFonts w:ascii="Times New Roman" w:eastAsia="黑体" w:hAnsi="Times New Roman"/>
                <w:sz w:val="24"/>
              </w:rPr>
            </w:pPr>
          </w:p>
        </w:tc>
        <w:tc>
          <w:tcPr>
            <w:tcW w:w="1776" w:type="dxa"/>
            <w:gridSpan w:val="3"/>
            <w:vMerge/>
            <w:vAlign w:val="center"/>
          </w:tcPr>
          <w:p w:rsidR="000C34B8" w:rsidRDefault="000C34B8" w:rsidP="00586105">
            <w:pPr>
              <w:spacing w:line="0" w:lineRule="atLeast"/>
              <w:jc w:val="center"/>
              <w:rPr>
                <w:rFonts w:ascii="Times New Roman" w:eastAsia="黑体" w:hAnsi="Times New Roman"/>
                <w:sz w:val="24"/>
              </w:rPr>
            </w:pPr>
          </w:p>
        </w:tc>
      </w:tr>
      <w:tr w:rsidR="000C34B8" w:rsidTr="00586105">
        <w:trPr>
          <w:cantSplit/>
          <w:trHeight w:val="567"/>
          <w:jc w:val="center"/>
        </w:trPr>
        <w:tc>
          <w:tcPr>
            <w:tcW w:w="1754" w:type="dxa"/>
            <w:vAlign w:val="center"/>
          </w:tcPr>
          <w:p w:rsidR="000C34B8" w:rsidRDefault="000C34B8" w:rsidP="00586105">
            <w:pPr>
              <w:spacing w:line="0" w:lineRule="atLeast"/>
              <w:jc w:val="center"/>
              <w:rPr>
                <w:rFonts w:ascii="Times New Roman" w:hAnsi="Times New Roman"/>
                <w:sz w:val="20"/>
              </w:rPr>
            </w:pPr>
            <w:r>
              <w:rPr>
                <w:rFonts w:ascii="Times New Roman" w:hAnsi="Times New Roman"/>
                <w:sz w:val="20"/>
              </w:rPr>
              <w:t>证件类型</w:t>
            </w:r>
          </w:p>
          <w:p w:rsidR="000C34B8" w:rsidRDefault="000C34B8" w:rsidP="00586105">
            <w:pPr>
              <w:spacing w:line="0" w:lineRule="atLeast"/>
              <w:jc w:val="center"/>
              <w:rPr>
                <w:rFonts w:ascii="Times New Roman" w:hAnsi="Times New Roman"/>
                <w:sz w:val="20"/>
              </w:rPr>
            </w:pPr>
          </w:p>
        </w:tc>
        <w:tc>
          <w:tcPr>
            <w:tcW w:w="1276" w:type="dxa"/>
            <w:vAlign w:val="center"/>
          </w:tcPr>
          <w:p w:rsidR="000C34B8" w:rsidRDefault="000C34B8" w:rsidP="00586105">
            <w:pPr>
              <w:spacing w:line="0" w:lineRule="atLeast"/>
              <w:jc w:val="center"/>
              <w:rPr>
                <w:rFonts w:ascii="Times New Roman" w:eastAsia="黑体" w:hAnsi="Times New Roman"/>
                <w:sz w:val="24"/>
              </w:rPr>
            </w:pPr>
          </w:p>
        </w:tc>
        <w:tc>
          <w:tcPr>
            <w:tcW w:w="1646" w:type="dxa"/>
            <w:gridSpan w:val="5"/>
            <w:vAlign w:val="center"/>
          </w:tcPr>
          <w:p w:rsidR="000C34B8" w:rsidRDefault="000C34B8" w:rsidP="00586105">
            <w:pPr>
              <w:spacing w:line="0" w:lineRule="atLeast"/>
              <w:jc w:val="center"/>
              <w:rPr>
                <w:rFonts w:ascii="Times New Roman" w:hAnsi="Times New Roman"/>
                <w:sz w:val="20"/>
              </w:rPr>
            </w:pPr>
            <w:r>
              <w:rPr>
                <w:rFonts w:ascii="Times New Roman" w:hAnsi="Times New Roman"/>
                <w:sz w:val="20"/>
              </w:rPr>
              <w:t>证件号码</w:t>
            </w:r>
            <w:r>
              <w:rPr>
                <w:rFonts w:ascii="Times New Roman" w:hAnsi="Times New Roman"/>
                <w:sz w:val="20"/>
              </w:rPr>
              <w:t xml:space="preserve"> </w:t>
            </w:r>
          </w:p>
          <w:p w:rsidR="000C34B8" w:rsidRDefault="000C34B8" w:rsidP="00586105">
            <w:pPr>
              <w:spacing w:line="0" w:lineRule="atLeast"/>
              <w:jc w:val="center"/>
              <w:rPr>
                <w:rFonts w:ascii="Times New Roman" w:hAnsi="Times New Roman"/>
                <w:sz w:val="20"/>
              </w:rPr>
            </w:pPr>
          </w:p>
        </w:tc>
        <w:tc>
          <w:tcPr>
            <w:tcW w:w="3318" w:type="dxa"/>
            <w:gridSpan w:val="11"/>
            <w:vAlign w:val="center"/>
          </w:tcPr>
          <w:p w:rsidR="000C34B8" w:rsidRDefault="000C34B8" w:rsidP="00586105">
            <w:pPr>
              <w:spacing w:line="0" w:lineRule="atLeast"/>
              <w:jc w:val="center"/>
              <w:rPr>
                <w:rFonts w:ascii="Times New Roman" w:eastAsia="黑体" w:hAnsi="Times New Roman"/>
                <w:sz w:val="24"/>
              </w:rPr>
            </w:pPr>
          </w:p>
        </w:tc>
        <w:tc>
          <w:tcPr>
            <w:tcW w:w="1776" w:type="dxa"/>
            <w:gridSpan w:val="3"/>
            <w:vMerge/>
            <w:vAlign w:val="center"/>
          </w:tcPr>
          <w:p w:rsidR="000C34B8" w:rsidRDefault="000C34B8" w:rsidP="00586105">
            <w:pPr>
              <w:spacing w:line="0" w:lineRule="atLeast"/>
              <w:jc w:val="center"/>
              <w:rPr>
                <w:rFonts w:ascii="Times New Roman" w:eastAsia="黑体" w:hAnsi="Times New Roman"/>
                <w:sz w:val="24"/>
              </w:rPr>
            </w:pPr>
          </w:p>
        </w:tc>
      </w:tr>
      <w:tr w:rsidR="000C34B8" w:rsidTr="00586105">
        <w:trPr>
          <w:cantSplit/>
          <w:trHeight w:val="567"/>
          <w:jc w:val="center"/>
        </w:trPr>
        <w:tc>
          <w:tcPr>
            <w:tcW w:w="1754" w:type="dxa"/>
            <w:vAlign w:val="center"/>
          </w:tcPr>
          <w:p w:rsidR="000C34B8" w:rsidRDefault="000C34B8" w:rsidP="00586105">
            <w:pPr>
              <w:spacing w:line="0" w:lineRule="atLeast"/>
              <w:jc w:val="center"/>
              <w:rPr>
                <w:rFonts w:ascii="Times New Roman" w:hAnsi="Times New Roman"/>
                <w:sz w:val="20"/>
              </w:rPr>
            </w:pPr>
            <w:r>
              <w:rPr>
                <w:rFonts w:ascii="Times New Roman" w:hAnsi="Times New Roman"/>
                <w:sz w:val="20"/>
              </w:rPr>
              <w:t>国内单位</w:t>
            </w:r>
          </w:p>
          <w:p w:rsidR="000C34B8" w:rsidRDefault="000C34B8" w:rsidP="00586105">
            <w:pPr>
              <w:spacing w:line="0" w:lineRule="atLeast"/>
              <w:jc w:val="center"/>
              <w:rPr>
                <w:rFonts w:ascii="Times New Roman" w:hAnsi="Times New Roman"/>
                <w:sz w:val="20"/>
              </w:rPr>
            </w:pPr>
          </w:p>
        </w:tc>
        <w:tc>
          <w:tcPr>
            <w:tcW w:w="1276" w:type="dxa"/>
            <w:vAlign w:val="center"/>
          </w:tcPr>
          <w:p w:rsidR="000C34B8" w:rsidRDefault="000C34B8" w:rsidP="00586105">
            <w:pPr>
              <w:spacing w:line="0" w:lineRule="atLeast"/>
              <w:jc w:val="center"/>
              <w:rPr>
                <w:rFonts w:ascii="Times New Roman" w:eastAsia="黑体" w:hAnsi="Times New Roman"/>
                <w:sz w:val="24"/>
              </w:rPr>
            </w:pPr>
          </w:p>
        </w:tc>
        <w:tc>
          <w:tcPr>
            <w:tcW w:w="1646" w:type="dxa"/>
            <w:gridSpan w:val="5"/>
            <w:vAlign w:val="center"/>
          </w:tcPr>
          <w:p w:rsidR="000C34B8" w:rsidRDefault="000C34B8" w:rsidP="00586105">
            <w:pPr>
              <w:spacing w:line="0" w:lineRule="atLeast"/>
              <w:jc w:val="center"/>
              <w:rPr>
                <w:rFonts w:ascii="Times New Roman" w:hAnsi="Times New Roman"/>
                <w:sz w:val="20"/>
              </w:rPr>
            </w:pPr>
            <w:r>
              <w:rPr>
                <w:rFonts w:ascii="Times New Roman" w:hAnsi="Times New Roman"/>
                <w:sz w:val="20"/>
              </w:rPr>
              <w:t>国内单位职务</w:t>
            </w:r>
          </w:p>
          <w:p w:rsidR="000C34B8" w:rsidRDefault="000C34B8" w:rsidP="00586105">
            <w:pPr>
              <w:spacing w:line="0" w:lineRule="atLeast"/>
              <w:jc w:val="center"/>
              <w:rPr>
                <w:rFonts w:ascii="Times New Roman" w:hAnsi="Times New Roman"/>
                <w:sz w:val="20"/>
              </w:rPr>
            </w:pPr>
          </w:p>
        </w:tc>
        <w:tc>
          <w:tcPr>
            <w:tcW w:w="3318" w:type="dxa"/>
            <w:gridSpan w:val="11"/>
            <w:vAlign w:val="center"/>
          </w:tcPr>
          <w:p w:rsidR="000C34B8" w:rsidRDefault="000C34B8" w:rsidP="00586105">
            <w:pPr>
              <w:spacing w:line="0" w:lineRule="atLeast"/>
              <w:jc w:val="center"/>
              <w:rPr>
                <w:rFonts w:ascii="Times New Roman" w:eastAsia="黑体" w:hAnsi="Times New Roman"/>
                <w:sz w:val="24"/>
              </w:rPr>
            </w:pPr>
          </w:p>
        </w:tc>
        <w:tc>
          <w:tcPr>
            <w:tcW w:w="1776" w:type="dxa"/>
            <w:gridSpan w:val="3"/>
            <w:vMerge/>
            <w:vAlign w:val="center"/>
          </w:tcPr>
          <w:p w:rsidR="000C34B8" w:rsidRDefault="000C34B8" w:rsidP="00586105">
            <w:pPr>
              <w:spacing w:line="0" w:lineRule="atLeast"/>
              <w:jc w:val="center"/>
              <w:rPr>
                <w:rFonts w:ascii="Times New Roman" w:eastAsia="黑体" w:hAnsi="Times New Roman"/>
                <w:sz w:val="24"/>
              </w:rPr>
            </w:pPr>
          </w:p>
        </w:tc>
      </w:tr>
      <w:tr w:rsidR="000C34B8" w:rsidTr="00586105">
        <w:trPr>
          <w:cantSplit/>
          <w:trHeight w:val="567"/>
          <w:jc w:val="center"/>
        </w:trPr>
        <w:tc>
          <w:tcPr>
            <w:tcW w:w="1754" w:type="dxa"/>
            <w:vAlign w:val="center"/>
          </w:tcPr>
          <w:p w:rsidR="000C34B8" w:rsidRDefault="000C34B8" w:rsidP="00586105">
            <w:pPr>
              <w:spacing w:line="0" w:lineRule="atLeast"/>
              <w:jc w:val="center"/>
              <w:rPr>
                <w:rFonts w:ascii="Times New Roman" w:hAnsi="Times New Roman"/>
                <w:sz w:val="20"/>
              </w:rPr>
            </w:pPr>
            <w:r>
              <w:rPr>
                <w:rFonts w:ascii="Times New Roman" w:hAnsi="Times New Roman" w:hint="eastAsia"/>
                <w:sz w:val="20"/>
              </w:rPr>
              <w:t>学科领域</w:t>
            </w:r>
          </w:p>
          <w:p w:rsidR="000C34B8" w:rsidRDefault="000C34B8" w:rsidP="00586105">
            <w:pPr>
              <w:spacing w:line="0" w:lineRule="atLeast"/>
              <w:jc w:val="center"/>
              <w:rPr>
                <w:rFonts w:ascii="Times New Roman" w:hAnsi="Times New Roman"/>
                <w:sz w:val="20"/>
              </w:rPr>
            </w:pPr>
          </w:p>
        </w:tc>
        <w:tc>
          <w:tcPr>
            <w:tcW w:w="1276" w:type="dxa"/>
            <w:vAlign w:val="center"/>
          </w:tcPr>
          <w:p w:rsidR="000C34B8" w:rsidRDefault="000C34B8" w:rsidP="00586105">
            <w:pPr>
              <w:spacing w:line="0" w:lineRule="atLeast"/>
              <w:jc w:val="center"/>
              <w:rPr>
                <w:rFonts w:ascii="Times New Roman" w:eastAsia="黑体" w:hAnsi="Times New Roman"/>
                <w:sz w:val="24"/>
              </w:rPr>
            </w:pPr>
          </w:p>
        </w:tc>
        <w:tc>
          <w:tcPr>
            <w:tcW w:w="1646" w:type="dxa"/>
            <w:gridSpan w:val="5"/>
            <w:vAlign w:val="center"/>
          </w:tcPr>
          <w:p w:rsidR="000C34B8" w:rsidRDefault="000C34B8" w:rsidP="00586105">
            <w:pPr>
              <w:spacing w:line="0" w:lineRule="atLeast"/>
              <w:jc w:val="center"/>
              <w:rPr>
                <w:rFonts w:ascii="Times New Roman" w:hAnsi="Times New Roman"/>
                <w:sz w:val="20"/>
              </w:rPr>
            </w:pPr>
            <w:r>
              <w:rPr>
                <w:rFonts w:ascii="Times New Roman" w:hAnsi="Times New Roman" w:hint="eastAsia"/>
                <w:sz w:val="20"/>
              </w:rPr>
              <w:t>从事专业</w:t>
            </w:r>
          </w:p>
        </w:tc>
        <w:tc>
          <w:tcPr>
            <w:tcW w:w="3318" w:type="dxa"/>
            <w:gridSpan w:val="11"/>
            <w:vAlign w:val="center"/>
          </w:tcPr>
          <w:p w:rsidR="000C34B8" w:rsidRDefault="000C34B8" w:rsidP="00586105">
            <w:pPr>
              <w:spacing w:line="0" w:lineRule="atLeast"/>
              <w:jc w:val="center"/>
              <w:rPr>
                <w:rFonts w:ascii="Times New Roman" w:eastAsia="黑体" w:hAnsi="Times New Roman"/>
                <w:sz w:val="24"/>
              </w:rPr>
            </w:pPr>
          </w:p>
        </w:tc>
        <w:tc>
          <w:tcPr>
            <w:tcW w:w="1776" w:type="dxa"/>
            <w:gridSpan w:val="3"/>
            <w:vMerge/>
            <w:vAlign w:val="center"/>
          </w:tcPr>
          <w:p w:rsidR="000C34B8" w:rsidRDefault="000C34B8" w:rsidP="00586105">
            <w:pPr>
              <w:spacing w:line="0" w:lineRule="atLeast"/>
              <w:jc w:val="center"/>
              <w:rPr>
                <w:rFonts w:ascii="Times New Roman" w:eastAsia="黑体" w:hAnsi="Times New Roman"/>
                <w:sz w:val="24"/>
              </w:rPr>
            </w:pPr>
          </w:p>
        </w:tc>
      </w:tr>
      <w:tr w:rsidR="000C34B8" w:rsidTr="00586105">
        <w:trPr>
          <w:trHeight w:val="647"/>
          <w:jc w:val="center"/>
        </w:trPr>
        <w:tc>
          <w:tcPr>
            <w:tcW w:w="1754" w:type="dxa"/>
            <w:vAlign w:val="center"/>
          </w:tcPr>
          <w:p w:rsidR="000C34B8" w:rsidRDefault="000C34B8" w:rsidP="00586105">
            <w:pPr>
              <w:spacing w:line="0" w:lineRule="atLeast"/>
              <w:jc w:val="center"/>
              <w:rPr>
                <w:rFonts w:ascii="Times New Roman" w:hAnsi="Times New Roman"/>
                <w:sz w:val="20"/>
              </w:rPr>
            </w:pPr>
            <w:r>
              <w:rPr>
                <w:rFonts w:ascii="Times New Roman" w:hAnsi="Times New Roman"/>
                <w:sz w:val="20"/>
              </w:rPr>
              <w:t>国内住址</w:t>
            </w:r>
          </w:p>
          <w:p w:rsidR="000C34B8" w:rsidRDefault="000C34B8" w:rsidP="00586105">
            <w:pPr>
              <w:spacing w:line="0" w:lineRule="atLeast"/>
              <w:jc w:val="center"/>
              <w:rPr>
                <w:rFonts w:ascii="Times New Roman" w:hAnsi="Times New Roman"/>
                <w:sz w:val="20"/>
              </w:rPr>
            </w:pPr>
          </w:p>
        </w:tc>
        <w:tc>
          <w:tcPr>
            <w:tcW w:w="8016" w:type="dxa"/>
            <w:gridSpan w:val="20"/>
            <w:vAlign w:val="center"/>
          </w:tcPr>
          <w:p w:rsidR="000C34B8" w:rsidRDefault="000C34B8" w:rsidP="00586105">
            <w:pPr>
              <w:spacing w:line="0" w:lineRule="atLeast"/>
              <w:jc w:val="center"/>
              <w:rPr>
                <w:rFonts w:ascii="Times New Roman" w:hAnsi="Times New Roman"/>
                <w:sz w:val="20"/>
              </w:rPr>
            </w:pPr>
          </w:p>
        </w:tc>
      </w:tr>
      <w:tr w:rsidR="000C34B8" w:rsidTr="00586105">
        <w:trPr>
          <w:trHeight w:val="688"/>
          <w:jc w:val="center"/>
        </w:trPr>
        <w:tc>
          <w:tcPr>
            <w:tcW w:w="1754" w:type="dxa"/>
            <w:vAlign w:val="center"/>
          </w:tcPr>
          <w:p w:rsidR="000C34B8" w:rsidRDefault="000C34B8" w:rsidP="00586105">
            <w:pPr>
              <w:spacing w:line="0" w:lineRule="atLeast"/>
              <w:jc w:val="center"/>
              <w:rPr>
                <w:rFonts w:ascii="Times New Roman" w:hAnsi="Times New Roman"/>
                <w:sz w:val="20"/>
              </w:rPr>
            </w:pPr>
            <w:r>
              <w:rPr>
                <w:rFonts w:ascii="Times New Roman" w:hAnsi="Times New Roman"/>
                <w:sz w:val="20"/>
              </w:rPr>
              <w:t>国内电话</w:t>
            </w:r>
          </w:p>
          <w:p w:rsidR="000C34B8" w:rsidRDefault="000C34B8" w:rsidP="00586105">
            <w:pPr>
              <w:spacing w:line="0" w:lineRule="atLeast"/>
              <w:jc w:val="center"/>
              <w:rPr>
                <w:rFonts w:ascii="Times New Roman" w:hAnsi="Times New Roman"/>
                <w:sz w:val="20"/>
              </w:rPr>
            </w:pPr>
          </w:p>
        </w:tc>
        <w:tc>
          <w:tcPr>
            <w:tcW w:w="3370" w:type="dxa"/>
            <w:gridSpan w:val="8"/>
            <w:vAlign w:val="center"/>
          </w:tcPr>
          <w:p w:rsidR="000C34B8" w:rsidRDefault="000C34B8" w:rsidP="00586105">
            <w:pPr>
              <w:spacing w:line="0" w:lineRule="atLeast"/>
              <w:jc w:val="center"/>
              <w:rPr>
                <w:rFonts w:ascii="Times New Roman" w:hAnsi="Times New Roman"/>
                <w:sz w:val="20"/>
              </w:rPr>
            </w:pPr>
          </w:p>
        </w:tc>
        <w:tc>
          <w:tcPr>
            <w:tcW w:w="1703" w:type="dxa"/>
            <w:gridSpan w:val="5"/>
            <w:vAlign w:val="center"/>
          </w:tcPr>
          <w:p w:rsidR="000C34B8" w:rsidRDefault="000C34B8" w:rsidP="00586105">
            <w:pPr>
              <w:spacing w:line="0" w:lineRule="atLeast"/>
              <w:jc w:val="center"/>
              <w:rPr>
                <w:rFonts w:ascii="Times New Roman" w:hAnsi="Times New Roman"/>
                <w:sz w:val="20"/>
              </w:rPr>
            </w:pPr>
            <w:r>
              <w:rPr>
                <w:rFonts w:ascii="Times New Roman" w:hAnsi="Times New Roman"/>
                <w:sz w:val="20"/>
              </w:rPr>
              <w:t>国内手机</w:t>
            </w:r>
          </w:p>
          <w:p w:rsidR="000C34B8" w:rsidRDefault="000C34B8" w:rsidP="00586105">
            <w:pPr>
              <w:spacing w:line="0" w:lineRule="atLeast"/>
              <w:jc w:val="center"/>
              <w:rPr>
                <w:rFonts w:ascii="Times New Roman" w:hAnsi="Times New Roman"/>
                <w:sz w:val="20"/>
              </w:rPr>
            </w:pPr>
          </w:p>
        </w:tc>
        <w:tc>
          <w:tcPr>
            <w:tcW w:w="2943" w:type="dxa"/>
            <w:gridSpan w:val="7"/>
            <w:vAlign w:val="center"/>
          </w:tcPr>
          <w:p w:rsidR="000C34B8" w:rsidRDefault="000C34B8" w:rsidP="00586105">
            <w:pPr>
              <w:spacing w:line="0" w:lineRule="atLeast"/>
              <w:jc w:val="center"/>
              <w:rPr>
                <w:rFonts w:ascii="Times New Roman" w:hAnsi="Times New Roman"/>
                <w:sz w:val="20"/>
              </w:rPr>
            </w:pPr>
          </w:p>
        </w:tc>
      </w:tr>
      <w:tr w:rsidR="000C34B8" w:rsidTr="00586105">
        <w:trPr>
          <w:trHeight w:val="667"/>
          <w:jc w:val="center"/>
        </w:trPr>
        <w:tc>
          <w:tcPr>
            <w:tcW w:w="1754" w:type="dxa"/>
            <w:vAlign w:val="center"/>
          </w:tcPr>
          <w:p w:rsidR="000C34B8" w:rsidRDefault="000C34B8" w:rsidP="00586105">
            <w:pPr>
              <w:spacing w:line="0" w:lineRule="atLeast"/>
              <w:jc w:val="center"/>
              <w:rPr>
                <w:rFonts w:ascii="Times New Roman" w:hAnsi="Times New Roman"/>
                <w:sz w:val="20"/>
              </w:rPr>
            </w:pPr>
            <w:r>
              <w:rPr>
                <w:rFonts w:ascii="Times New Roman" w:hAnsi="Times New Roman"/>
                <w:sz w:val="20"/>
              </w:rPr>
              <w:t>国外单位</w:t>
            </w:r>
          </w:p>
          <w:p w:rsidR="000C34B8" w:rsidRDefault="000C34B8" w:rsidP="00586105">
            <w:pPr>
              <w:spacing w:line="0" w:lineRule="atLeast"/>
              <w:jc w:val="center"/>
              <w:rPr>
                <w:rFonts w:ascii="Times New Roman" w:hAnsi="Times New Roman"/>
                <w:sz w:val="20"/>
              </w:rPr>
            </w:pPr>
          </w:p>
        </w:tc>
        <w:tc>
          <w:tcPr>
            <w:tcW w:w="3370" w:type="dxa"/>
            <w:gridSpan w:val="8"/>
            <w:vAlign w:val="center"/>
          </w:tcPr>
          <w:p w:rsidR="000C34B8" w:rsidRDefault="000C34B8" w:rsidP="00586105">
            <w:pPr>
              <w:spacing w:line="0" w:lineRule="atLeast"/>
              <w:jc w:val="center"/>
              <w:rPr>
                <w:rFonts w:ascii="Times New Roman" w:hAnsi="Times New Roman"/>
                <w:sz w:val="20"/>
              </w:rPr>
            </w:pPr>
          </w:p>
        </w:tc>
        <w:tc>
          <w:tcPr>
            <w:tcW w:w="1703" w:type="dxa"/>
            <w:gridSpan w:val="5"/>
            <w:vAlign w:val="center"/>
          </w:tcPr>
          <w:p w:rsidR="000C34B8" w:rsidRDefault="000C34B8" w:rsidP="00586105">
            <w:pPr>
              <w:spacing w:line="0" w:lineRule="atLeast"/>
              <w:jc w:val="center"/>
              <w:rPr>
                <w:rFonts w:ascii="Times New Roman" w:hAnsi="Times New Roman"/>
                <w:sz w:val="20"/>
              </w:rPr>
            </w:pPr>
            <w:r>
              <w:rPr>
                <w:rFonts w:ascii="Times New Roman" w:hAnsi="Times New Roman"/>
                <w:sz w:val="20"/>
              </w:rPr>
              <w:t>国外单位职务</w:t>
            </w:r>
          </w:p>
          <w:p w:rsidR="000C34B8" w:rsidRDefault="000C34B8" w:rsidP="00586105">
            <w:pPr>
              <w:spacing w:line="0" w:lineRule="atLeast"/>
              <w:jc w:val="center"/>
              <w:rPr>
                <w:rFonts w:ascii="Times New Roman" w:hAnsi="Times New Roman"/>
                <w:sz w:val="20"/>
              </w:rPr>
            </w:pPr>
          </w:p>
        </w:tc>
        <w:tc>
          <w:tcPr>
            <w:tcW w:w="2943" w:type="dxa"/>
            <w:gridSpan w:val="7"/>
            <w:vAlign w:val="center"/>
          </w:tcPr>
          <w:p w:rsidR="000C34B8" w:rsidRDefault="000C34B8" w:rsidP="00586105">
            <w:pPr>
              <w:spacing w:line="0" w:lineRule="atLeast"/>
              <w:jc w:val="center"/>
              <w:rPr>
                <w:rFonts w:ascii="Times New Roman" w:hAnsi="Times New Roman"/>
                <w:sz w:val="20"/>
              </w:rPr>
            </w:pPr>
          </w:p>
        </w:tc>
      </w:tr>
      <w:tr w:rsidR="000C34B8" w:rsidTr="00586105">
        <w:trPr>
          <w:trHeight w:val="702"/>
          <w:jc w:val="center"/>
        </w:trPr>
        <w:tc>
          <w:tcPr>
            <w:tcW w:w="1754" w:type="dxa"/>
            <w:vAlign w:val="center"/>
          </w:tcPr>
          <w:p w:rsidR="000C34B8" w:rsidRDefault="000C34B8" w:rsidP="00586105">
            <w:pPr>
              <w:spacing w:line="0" w:lineRule="atLeast"/>
              <w:jc w:val="center"/>
              <w:rPr>
                <w:rFonts w:ascii="Times New Roman" w:hAnsi="Times New Roman"/>
                <w:sz w:val="20"/>
              </w:rPr>
            </w:pPr>
            <w:r>
              <w:rPr>
                <w:rFonts w:ascii="Times New Roman" w:hAnsi="Times New Roman"/>
                <w:sz w:val="20"/>
              </w:rPr>
              <w:t>国外住址</w:t>
            </w:r>
          </w:p>
          <w:p w:rsidR="000C34B8" w:rsidRDefault="000C34B8" w:rsidP="00586105">
            <w:pPr>
              <w:spacing w:line="0" w:lineRule="atLeast"/>
              <w:jc w:val="center"/>
              <w:rPr>
                <w:rFonts w:ascii="Times New Roman" w:hAnsi="Times New Roman"/>
                <w:sz w:val="20"/>
              </w:rPr>
            </w:pPr>
          </w:p>
        </w:tc>
        <w:tc>
          <w:tcPr>
            <w:tcW w:w="8016" w:type="dxa"/>
            <w:gridSpan w:val="20"/>
            <w:vAlign w:val="center"/>
          </w:tcPr>
          <w:p w:rsidR="000C34B8" w:rsidRDefault="000C34B8" w:rsidP="00586105">
            <w:pPr>
              <w:spacing w:line="0" w:lineRule="atLeast"/>
              <w:jc w:val="center"/>
              <w:rPr>
                <w:rFonts w:ascii="Times New Roman" w:hAnsi="Times New Roman"/>
                <w:sz w:val="20"/>
              </w:rPr>
            </w:pPr>
          </w:p>
        </w:tc>
      </w:tr>
      <w:tr w:rsidR="000C34B8" w:rsidTr="00586105">
        <w:trPr>
          <w:trHeight w:val="606"/>
          <w:jc w:val="center"/>
        </w:trPr>
        <w:tc>
          <w:tcPr>
            <w:tcW w:w="1754" w:type="dxa"/>
            <w:vAlign w:val="center"/>
          </w:tcPr>
          <w:p w:rsidR="000C34B8" w:rsidRDefault="000C34B8" w:rsidP="00586105">
            <w:pPr>
              <w:spacing w:line="0" w:lineRule="atLeast"/>
              <w:jc w:val="center"/>
              <w:rPr>
                <w:rFonts w:ascii="Times New Roman" w:hAnsi="Times New Roman"/>
                <w:sz w:val="20"/>
              </w:rPr>
            </w:pPr>
            <w:r>
              <w:rPr>
                <w:rFonts w:ascii="Times New Roman" w:hAnsi="Times New Roman"/>
                <w:sz w:val="20"/>
              </w:rPr>
              <w:t>国外电话</w:t>
            </w:r>
          </w:p>
          <w:p w:rsidR="000C34B8" w:rsidRDefault="000C34B8" w:rsidP="00586105">
            <w:pPr>
              <w:spacing w:line="0" w:lineRule="atLeast"/>
              <w:jc w:val="center"/>
              <w:rPr>
                <w:rFonts w:ascii="Times New Roman" w:hAnsi="Times New Roman"/>
                <w:sz w:val="20"/>
              </w:rPr>
            </w:pPr>
          </w:p>
        </w:tc>
        <w:tc>
          <w:tcPr>
            <w:tcW w:w="3370" w:type="dxa"/>
            <w:gridSpan w:val="8"/>
            <w:vAlign w:val="center"/>
          </w:tcPr>
          <w:p w:rsidR="000C34B8" w:rsidRDefault="000C34B8" w:rsidP="00586105">
            <w:pPr>
              <w:spacing w:line="0" w:lineRule="atLeast"/>
              <w:jc w:val="center"/>
              <w:rPr>
                <w:rFonts w:ascii="Times New Roman" w:hAnsi="Times New Roman"/>
                <w:sz w:val="20"/>
              </w:rPr>
            </w:pPr>
          </w:p>
        </w:tc>
        <w:tc>
          <w:tcPr>
            <w:tcW w:w="1678" w:type="dxa"/>
            <w:gridSpan w:val="4"/>
            <w:vAlign w:val="center"/>
          </w:tcPr>
          <w:p w:rsidR="000C34B8" w:rsidRDefault="000C34B8" w:rsidP="00586105">
            <w:pPr>
              <w:spacing w:line="0" w:lineRule="atLeast"/>
              <w:jc w:val="center"/>
              <w:rPr>
                <w:rFonts w:ascii="Times New Roman" w:hAnsi="Times New Roman"/>
                <w:sz w:val="20"/>
              </w:rPr>
            </w:pPr>
            <w:r>
              <w:rPr>
                <w:rFonts w:ascii="Times New Roman" w:hAnsi="Times New Roman"/>
                <w:sz w:val="20"/>
              </w:rPr>
              <w:t>国外手机</w:t>
            </w:r>
          </w:p>
          <w:p w:rsidR="000C34B8" w:rsidRDefault="000C34B8" w:rsidP="00586105">
            <w:pPr>
              <w:spacing w:line="0" w:lineRule="atLeast"/>
              <w:jc w:val="center"/>
              <w:rPr>
                <w:rFonts w:ascii="Times New Roman" w:hAnsi="Times New Roman"/>
                <w:sz w:val="20"/>
              </w:rPr>
            </w:pPr>
          </w:p>
        </w:tc>
        <w:tc>
          <w:tcPr>
            <w:tcW w:w="2968" w:type="dxa"/>
            <w:gridSpan w:val="8"/>
            <w:vAlign w:val="center"/>
          </w:tcPr>
          <w:p w:rsidR="000C34B8" w:rsidRDefault="000C34B8" w:rsidP="00586105">
            <w:pPr>
              <w:spacing w:line="0" w:lineRule="atLeast"/>
              <w:jc w:val="center"/>
              <w:rPr>
                <w:rFonts w:ascii="Times New Roman" w:hAnsi="Times New Roman"/>
                <w:sz w:val="20"/>
              </w:rPr>
            </w:pPr>
          </w:p>
        </w:tc>
      </w:tr>
      <w:tr w:rsidR="000C34B8" w:rsidTr="00586105">
        <w:trPr>
          <w:trHeight w:val="834"/>
          <w:jc w:val="center"/>
        </w:trPr>
        <w:tc>
          <w:tcPr>
            <w:tcW w:w="1754" w:type="dxa"/>
            <w:vAlign w:val="center"/>
          </w:tcPr>
          <w:p w:rsidR="000C34B8" w:rsidRDefault="000C34B8" w:rsidP="000C34B8">
            <w:pPr>
              <w:spacing w:line="0" w:lineRule="atLeast"/>
              <w:jc w:val="center"/>
              <w:rPr>
                <w:rFonts w:ascii="Times New Roman" w:hAnsi="Times New Roman"/>
                <w:sz w:val="20"/>
              </w:rPr>
            </w:pPr>
            <w:r>
              <w:rPr>
                <w:rFonts w:ascii="Times New Roman" w:hAnsi="Times New Roman"/>
                <w:sz w:val="20"/>
              </w:rPr>
              <w:t>电子邮箱</w:t>
            </w:r>
          </w:p>
          <w:p w:rsidR="000C34B8" w:rsidRDefault="000C34B8" w:rsidP="00586105">
            <w:pPr>
              <w:spacing w:line="0" w:lineRule="atLeast"/>
              <w:jc w:val="center"/>
              <w:rPr>
                <w:rFonts w:ascii="Times New Roman" w:hAnsi="Times New Roman"/>
                <w:sz w:val="20"/>
              </w:rPr>
            </w:pPr>
          </w:p>
        </w:tc>
        <w:tc>
          <w:tcPr>
            <w:tcW w:w="3370" w:type="dxa"/>
            <w:gridSpan w:val="8"/>
            <w:vAlign w:val="center"/>
          </w:tcPr>
          <w:p w:rsidR="000C34B8" w:rsidRDefault="000C34B8" w:rsidP="00586105">
            <w:pPr>
              <w:spacing w:line="0" w:lineRule="atLeast"/>
              <w:jc w:val="center"/>
              <w:rPr>
                <w:rFonts w:ascii="Times New Roman" w:hAnsi="Times New Roman"/>
                <w:sz w:val="20"/>
              </w:rPr>
            </w:pPr>
          </w:p>
        </w:tc>
        <w:tc>
          <w:tcPr>
            <w:tcW w:w="1678" w:type="dxa"/>
            <w:gridSpan w:val="4"/>
            <w:vAlign w:val="center"/>
          </w:tcPr>
          <w:p w:rsidR="000C34B8" w:rsidRDefault="000C34B8" w:rsidP="00586105">
            <w:pPr>
              <w:spacing w:line="0" w:lineRule="atLeast"/>
              <w:jc w:val="center"/>
              <w:rPr>
                <w:rFonts w:ascii="Times New Roman" w:hAnsi="Times New Roman"/>
                <w:sz w:val="20"/>
              </w:rPr>
            </w:pPr>
            <w:r>
              <w:rPr>
                <w:rFonts w:ascii="Times New Roman" w:hAnsi="Times New Roman" w:hint="eastAsia"/>
                <w:sz w:val="20"/>
              </w:rPr>
              <w:t>申请补贴金额（每年）</w:t>
            </w:r>
          </w:p>
          <w:p w:rsidR="000C34B8" w:rsidRDefault="000C34B8" w:rsidP="00586105">
            <w:pPr>
              <w:spacing w:line="0" w:lineRule="atLeast"/>
              <w:jc w:val="center"/>
              <w:rPr>
                <w:rFonts w:ascii="Times New Roman" w:hAnsi="Times New Roman"/>
                <w:sz w:val="20"/>
              </w:rPr>
            </w:pPr>
          </w:p>
        </w:tc>
        <w:tc>
          <w:tcPr>
            <w:tcW w:w="2968" w:type="dxa"/>
            <w:gridSpan w:val="8"/>
            <w:vAlign w:val="center"/>
          </w:tcPr>
          <w:p w:rsidR="000C34B8" w:rsidRDefault="000C34B8" w:rsidP="00586105">
            <w:pPr>
              <w:spacing w:line="0" w:lineRule="atLeast"/>
              <w:jc w:val="center"/>
              <w:rPr>
                <w:rFonts w:ascii="Times New Roman" w:hAnsi="Times New Roman"/>
                <w:sz w:val="20"/>
              </w:rPr>
            </w:pPr>
          </w:p>
        </w:tc>
      </w:tr>
      <w:tr w:rsidR="000C34B8" w:rsidTr="00586105">
        <w:trPr>
          <w:trHeight w:val="570"/>
          <w:jc w:val="center"/>
        </w:trPr>
        <w:tc>
          <w:tcPr>
            <w:tcW w:w="1754" w:type="dxa"/>
            <w:vMerge w:val="restart"/>
            <w:vAlign w:val="center"/>
          </w:tcPr>
          <w:p w:rsidR="000C34B8" w:rsidRDefault="000C34B8" w:rsidP="00586105">
            <w:pPr>
              <w:spacing w:line="0" w:lineRule="atLeast"/>
              <w:jc w:val="center"/>
              <w:rPr>
                <w:rFonts w:ascii="Times New Roman" w:hAnsi="Times New Roman"/>
                <w:sz w:val="20"/>
              </w:rPr>
            </w:pPr>
            <w:r>
              <w:rPr>
                <w:rFonts w:ascii="Times New Roman" w:hAnsi="Times New Roman"/>
                <w:sz w:val="20"/>
              </w:rPr>
              <w:t>教育经历</w:t>
            </w:r>
          </w:p>
          <w:p w:rsidR="000C34B8" w:rsidRDefault="000C34B8" w:rsidP="00586105">
            <w:pPr>
              <w:spacing w:line="0" w:lineRule="atLeast"/>
              <w:jc w:val="center"/>
              <w:rPr>
                <w:rFonts w:ascii="Times New Roman" w:hAnsi="Times New Roman"/>
                <w:sz w:val="18"/>
                <w:szCs w:val="18"/>
              </w:rPr>
            </w:pPr>
            <w:r>
              <w:rPr>
                <w:rFonts w:ascii="Times New Roman" w:hAnsi="Times New Roman"/>
                <w:sz w:val="18"/>
                <w:szCs w:val="18"/>
              </w:rPr>
              <w:t>（从本科填起）</w:t>
            </w:r>
          </w:p>
          <w:p w:rsidR="000C34B8" w:rsidRDefault="000C34B8" w:rsidP="00586105">
            <w:pPr>
              <w:spacing w:line="0" w:lineRule="atLeast"/>
              <w:jc w:val="center"/>
              <w:rPr>
                <w:rFonts w:ascii="Times New Roman" w:eastAsia="黑体" w:hAnsi="Times New Roman"/>
                <w:sz w:val="24"/>
              </w:rPr>
            </w:pPr>
          </w:p>
        </w:tc>
        <w:tc>
          <w:tcPr>
            <w:tcW w:w="1603" w:type="dxa"/>
            <w:gridSpan w:val="3"/>
            <w:vAlign w:val="center"/>
          </w:tcPr>
          <w:p w:rsidR="000C34B8" w:rsidRDefault="000C34B8" w:rsidP="00586105">
            <w:pPr>
              <w:spacing w:line="0" w:lineRule="atLeast"/>
              <w:jc w:val="center"/>
              <w:rPr>
                <w:rFonts w:ascii="Times New Roman" w:hAnsi="Times New Roman"/>
                <w:sz w:val="18"/>
                <w:szCs w:val="18"/>
              </w:rPr>
            </w:pPr>
            <w:r>
              <w:rPr>
                <w:rFonts w:ascii="Times New Roman" w:hAnsi="Times New Roman"/>
                <w:sz w:val="18"/>
                <w:szCs w:val="18"/>
              </w:rPr>
              <w:t>学位</w:t>
            </w:r>
          </w:p>
          <w:p w:rsidR="000C34B8" w:rsidRDefault="000C34B8" w:rsidP="00586105">
            <w:pPr>
              <w:spacing w:line="0" w:lineRule="atLeast"/>
              <w:jc w:val="center"/>
              <w:rPr>
                <w:rFonts w:ascii="Times New Roman" w:hAnsi="Times New Roman"/>
                <w:sz w:val="18"/>
                <w:szCs w:val="18"/>
              </w:rPr>
            </w:pPr>
          </w:p>
        </w:tc>
        <w:tc>
          <w:tcPr>
            <w:tcW w:w="1603" w:type="dxa"/>
            <w:gridSpan w:val="4"/>
            <w:vAlign w:val="center"/>
          </w:tcPr>
          <w:p w:rsidR="000C34B8" w:rsidRDefault="000C34B8" w:rsidP="00586105">
            <w:pPr>
              <w:spacing w:line="0" w:lineRule="atLeast"/>
              <w:jc w:val="center"/>
              <w:rPr>
                <w:rFonts w:ascii="Times New Roman" w:hAnsi="Times New Roman"/>
                <w:sz w:val="18"/>
                <w:szCs w:val="18"/>
              </w:rPr>
            </w:pPr>
            <w:r>
              <w:rPr>
                <w:rFonts w:ascii="Times New Roman" w:hAnsi="Times New Roman" w:hint="eastAsia"/>
                <w:sz w:val="18"/>
                <w:szCs w:val="18"/>
              </w:rPr>
              <w:t>起始</w:t>
            </w:r>
            <w:r>
              <w:rPr>
                <w:rFonts w:ascii="Times New Roman" w:hAnsi="Times New Roman"/>
                <w:sz w:val="18"/>
                <w:szCs w:val="18"/>
              </w:rPr>
              <w:t>时间</w:t>
            </w:r>
          </w:p>
          <w:p w:rsidR="000C34B8" w:rsidRDefault="000C34B8" w:rsidP="00586105">
            <w:pPr>
              <w:spacing w:line="0" w:lineRule="atLeast"/>
              <w:jc w:val="center"/>
              <w:rPr>
                <w:rFonts w:ascii="Times New Roman" w:hAnsi="Times New Roman"/>
                <w:szCs w:val="21"/>
              </w:rPr>
            </w:pPr>
          </w:p>
        </w:tc>
        <w:tc>
          <w:tcPr>
            <w:tcW w:w="1603" w:type="dxa"/>
            <w:gridSpan w:val="4"/>
            <w:vAlign w:val="center"/>
          </w:tcPr>
          <w:p w:rsidR="000C34B8" w:rsidRDefault="000C34B8" w:rsidP="00586105">
            <w:pPr>
              <w:spacing w:line="0" w:lineRule="atLeast"/>
              <w:jc w:val="center"/>
              <w:rPr>
                <w:rFonts w:ascii="Times New Roman" w:hAnsi="Times New Roman"/>
                <w:sz w:val="18"/>
                <w:szCs w:val="18"/>
              </w:rPr>
            </w:pPr>
            <w:r>
              <w:rPr>
                <w:rFonts w:ascii="Times New Roman" w:hAnsi="Times New Roman"/>
                <w:sz w:val="18"/>
                <w:szCs w:val="18"/>
              </w:rPr>
              <w:t>国家</w:t>
            </w:r>
          </w:p>
          <w:p w:rsidR="000C34B8" w:rsidRDefault="000C34B8" w:rsidP="00586105">
            <w:pPr>
              <w:spacing w:line="0" w:lineRule="atLeast"/>
              <w:jc w:val="center"/>
              <w:rPr>
                <w:rFonts w:ascii="Times New Roman" w:hAnsi="Times New Roman"/>
                <w:szCs w:val="21"/>
              </w:rPr>
            </w:pPr>
          </w:p>
        </w:tc>
        <w:tc>
          <w:tcPr>
            <w:tcW w:w="1603" w:type="dxa"/>
            <w:gridSpan w:val="7"/>
            <w:vAlign w:val="center"/>
          </w:tcPr>
          <w:p w:rsidR="000C34B8" w:rsidRDefault="000C34B8" w:rsidP="00586105">
            <w:pPr>
              <w:spacing w:line="0" w:lineRule="atLeast"/>
              <w:jc w:val="center"/>
              <w:rPr>
                <w:rFonts w:ascii="Times New Roman" w:hAnsi="Times New Roman"/>
                <w:sz w:val="18"/>
                <w:szCs w:val="18"/>
              </w:rPr>
            </w:pPr>
            <w:r>
              <w:rPr>
                <w:rFonts w:ascii="Times New Roman" w:hAnsi="Times New Roman"/>
                <w:sz w:val="18"/>
                <w:szCs w:val="18"/>
              </w:rPr>
              <w:t>院校（加注英文）</w:t>
            </w:r>
          </w:p>
          <w:p w:rsidR="000C34B8" w:rsidRDefault="000C34B8" w:rsidP="00586105">
            <w:pPr>
              <w:spacing w:line="0" w:lineRule="atLeast"/>
              <w:jc w:val="center"/>
              <w:rPr>
                <w:rFonts w:ascii="Times New Roman" w:hAnsi="Times New Roman"/>
                <w:szCs w:val="21"/>
              </w:rPr>
            </w:pPr>
          </w:p>
        </w:tc>
        <w:tc>
          <w:tcPr>
            <w:tcW w:w="1604" w:type="dxa"/>
            <w:gridSpan w:val="2"/>
            <w:vAlign w:val="center"/>
          </w:tcPr>
          <w:p w:rsidR="000C34B8" w:rsidRDefault="000C34B8" w:rsidP="00586105">
            <w:pPr>
              <w:spacing w:line="0" w:lineRule="atLeast"/>
              <w:jc w:val="center"/>
              <w:rPr>
                <w:rFonts w:ascii="Times New Roman" w:hAnsi="Times New Roman"/>
                <w:sz w:val="18"/>
                <w:szCs w:val="18"/>
              </w:rPr>
            </w:pPr>
            <w:r>
              <w:rPr>
                <w:rFonts w:ascii="Times New Roman" w:hAnsi="Times New Roman"/>
                <w:sz w:val="18"/>
                <w:szCs w:val="18"/>
              </w:rPr>
              <w:t>专业</w:t>
            </w:r>
          </w:p>
          <w:p w:rsidR="000C34B8" w:rsidRDefault="000C34B8" w:rsidP="00586105">
            <w:pPr>
              <w:spacing w:line="0" w:lineRule="atLeast"/>
              <w:jc w:val="center"/>
              <w:rPr>
                <w:rFonts w:ascii="Times New Roman" w:hAnsi="Times New Roman"/>
                <w:szCs w:val="21"/>
              </w:rPr>
            </w:pPr>
          </w:p>
        </w:tc>
      </w:tr>
      <w:tr w:rsidR="000C34B8" w:rsidTr="00586105">
        <w:trPr>
          <w:trHeight w:val="570"/>
          <w:jc w:val="center"/>
        </w:trPr>
        <w:tc>
          <w:tcPr>
            <w:tcW w:w="1754" w:type="dxa"/>
            <w:vMerge/>
            <w:vAlign w:val="center"/>
          </w:tcPr>
          <w:p w:rsidR="000C34B8" w:rsidRDefault="000C34B8" w:rsidP="00586105">
            <w:pPr>
              <w:spacing w:line="0" w:lineRule="atLeast"/>
              <w:jc w:val="center"/>
              <w:rPr>
                <w:rFonts w:ascii="Times New Roman" w:hAnsi="Times New Roman"/>
                <w:sz w:val="20"/>
              </w:rPr>
            </w:pPr>
          </w:p>
        </w:tc>
        <w:tc>
          <w:tcPr>
            <w:tcW w:w="1603" w:type="dxa"/>
            <w:gridSpan w:val="3"/>
            <w:vAlign w:val="center"/>
          </w:tcPr>
          <w:p w:rsidR="000C34B8" w:rsidRDefault="000C34B8" w:rsidP="005B46DE">
            <w:pPr>
              <w:spacing w:beforeLines="50" w:line="0" w:lineRule="atLeast"/>
              <w:jc w:val="center"/>
              <w:rPr>
                <w:rFonts w:ascii="Times New Roman" w:hAnsi="Times New Roman"/>
                <w:sz w:val="18"/>
                <w:szCs w:val="18"/>
              </w:rPr>
              <w:pPrChange w:id="3" w:author="Windows 用户" w:date="2017-08-17T09:50:00Z">
                <w:pPr>
                  <w:spacing w:beforeLines="50" w:line="0" w:lineRule="atLeast"/>
                  <w:jc w:val="center"/>
                </w:pPr>
              </w:pPrChange>
            </w:pPr>
          </w:p>
        </w:tc>
        <w:tc>
          <w:tcPr>
            <w:tcW w:w="1603" w:type="dxa"/>
            <w:gridSpan w:val="4"/>
            <w:vAlign w:val="center"/>
          </w:tcPr>
          <w:p w:rsidR="000C34B8" w:rsidRDefault="000C34B8" w:rsidP="005B46DE">
            <w:pPr>
              <w:spacing w:beforeLines="50" w:line="0" w:lineRule="atLeast"/>
              <w:jc w:val="center"/>
              <w:rPr>
                <w:rFonts w:ascii="Times New Roman" w:hAnsi="Times New Roman"/>
                <w:sz w:val="18"/>
                <w:szCs w:val="18"/>
              </w:rPr>
              <w:pPrChange w:id="4" w:author="Windows 用户" w:date="2017-08-17T09:50:00Z">
                <w:pPr>
                  <w:spacing w:beforeLines="50" w:line="0" w:lineRule="atLeast"/>
                  <w:jc w:val="center"/>
                </w:pPr>
              </w:pPrChange>
            </w:pPr>
          </w:p>
        </w:tc>
        <w:tc>
          <w:tcPr>
            <w:tcW w:w="1603" w:type="dxa"/>
            <w:gridSpan w:val="4"/>
            <w:vAlign w:val="center"/>
          </w:tcPr>
          <w:p w:rsidR="000C34B8" w:rsidRDefault="000C34B8" w:rsidP="005B46DE">
            <w:pPr>
              <w:spacing w:beforeLines="50" w:line="0" w:lineRule="atLeast"/>
              <w:jc w:val="center"/>
              <w:rPr>
                <w:rFonts w:ascii="Times New Roman" w:hAnsi="Times New Roman"/>
                <w:sz w:val="18"/>
                <w:szCs w:val="18"/>
              </w:rPr>
              <w:pPrChange w:id="5" w:author="Windows 用户" w:date="2017-08-17T09:50:00Z">
                <w:pPr>
                  <w:spacing w:beforeLines="50" w:line="0" w:lineRule="atLeast"/>
                  <w:jc w:val="center"/>
                </w:pPr>
              </w:pPrChange>
            </w:pPr>
          </w:p>
        </w:tc>
        <w:tc>
          <w:tcPr>
            <w:tcW w:w="1603" w:type="dxa"/>
            <w:gridSpan w:val="7"/>
            <w:vAlign w:val="center"/>
          </w:tcPr>
          <w:p w:rsidR="000C34B8" w:rsidRDefault="000C34B8" w:rsidP="005B46DE">
            <w:pPr>
              <w:spacing w:beforeLines="50" w:line="0" w:lineRule="atLeast"/>
              <w:jc w:val="center"/>
              <w:rPr>
                <w:rFonts w:ascii="Times New Roman" w:hAnsi="Times New Roman"/>
                <w:sz w:val="18"/>
                <w:szCs w:val="18"/>
              </w:rPr>
              <w:pPrChange w:id="6" w:author="Windows 用户" w:date="2017-08-17T09:50:00Z">
                <w:pPr>
                  <w:spacing w:beforeLines="50" w:line="0" w:lineRule="atLeast"/>
                  <w:jc w:val="center"/>
                </w:pPr>
              </w:pPrChange>
            </w:pPr>
          </w:p>
        </w:tc>
        <w:tc>
          <w:tcPr>
            <w:tcW w:w="1604" w:type="dxa"/>
            <w:gridSpan w:val="2"/>
            <w:vAlign w:val="center"/>
          </w:tcPr>
          <w:p w:rsidR="000C34B8" w:rsidRDefault="000C34B8" w:rsidP="005B46DE">
            <w:pPr>
              <w:spacing w:beforeLines="50" w:line="0" w:lineRule="atLeast"/>
              <w:jc w:val="center"/>
              <w:rPr>
                <w:rFonts w:ascii="Times New Roman" w:hAnsi="Times New Roman"/>
                <w:sz w:val="18"/>
                <w:szCs w:val="18"/>
              </w:rPr>
              <w:pPrChange w:id="7" w:author="Windows 用户" w:date="2017-08-17T09:50:00Z">
                <w:pPr>
                  <w:spacing w:beforeLines="50" w:line="0" w:lineRule="atLeast"/>
                  <w:jc w:val="center"/>
                </w:pPr>
              </w:pPrChange>
            </w:pPr>
          </w:p>
        </w:tc>
      </w:tr>
      <w:tr w:rsidR="000C34B8" w:rsidTr="00586105">
        <w:trPr>
          <w:trHeight w:val="570"/>
          <w:jc w:val="center"/>
        </w:trPr>
        <w:tc>
          <w:tcPr>
            <w:tcW w:w="1754" w:type="dxa"/>
            <w:vMerge/>
            <w:vAlign w:val="center"/>
          </w:tcPr>
          <w:p w:rsidR="000C34B8" w:rsidRDefault="000C34B8" w:rsidP="00586105">
            <w:pPr>
              <w:spacing w:line="0" w:lineRule="atLeast"/>
              <w:jc w:val="center"/>
              <w:rPr>
                <w:rFonts w:ascii="Times New Roman" w:hAnsi="Times New Roman"/>
                <w:sz w:val="20"/>
              </w:rPr>
            </w:pPr>
          </w:p>
        </w:tc>
        <w:tc>
          <w:tcPr>
            <w:tcW w:w="1603" w:type="dxa"/>
            <w:gridSpan w:val="3"/>
            <w:vAlign w:val="center"/>
          </w:tcPr>
          <w:p w:rsidR="000C34B8" w:rsidRDefault="000C34B8" w:rsidP="005B46DE">
            <w:pPr>
              <w:spacing w:beforeLines="50" w:line="0" w:lineRule="atLeast"/>
              <w:jc w:val="center"/>
              <w:rPr>
                <w:rFonts w:ascii="Times New Roman" w:hAnsi="Times New Roman"/>
                <w:sz w:val="18"/>
                <w:szCs w:val="18"/>
              </w:rPr>
              <w:pPrChange w:id="8" w:author="Windows 用户" w:date="2017-08-17T09:50:00Z">
                <w:pPr>
                  <w:spacing w:beforeLines="50" w:line="0" w:lineRule="atLeast"/>
                  <w:jc w:val="center"/>
                </w:pPr>
              </w:pPrChange>
            </w:pPr>
          </w:p>
        </w:tc>
        <w:tc>
          <w:tcPr>
            <w:tcW w:w="1603" w:type="dxa"/>
            <w:gridSpan w:val="4"/>
            <w:vAlign w:val="center"/>
          </w:tcPr>
          <w:p w:rsidR="000C34B8" w:rsidRDefault="000C34B8" w:rsidP="005B46DE">
            <w:pPr>
              <w:spacing w:beforeLines="50" w:line="0" w:lineRule="atLeast"/>
              <w:jc w:val="center"/>
              <w:rPr>
                <w:rFonts w:ascii="Times New Roman" w:hAnsi="Times New Roman"/>
                <w:sz w:val="18"/>
                <w:szCs w:val="18"/>
              </w:rPr>
              <w:pPrChange w:id="9" w:author="Windows 用户" w:date="2017-08-17T09:50:00Z">
                <w:pPr>
                  <w:spacing w:beforeLines="50" w:line="0" w:lineRule="atLeast"/>
                  <w:jc w:val="center"/>
                </w:pPr>
              </w:pPrChange>
            </w:pPr>
          </w:p>
        </w:tc>
        <w:tc>
          <w:tcPr>
            <w:tcW w:w="1603" w:type="dxa"/>
            <w:gridSpan w:val="4"/>
            <w:vAlign w:val="center"/>
          </w:tcPr>
          <w:p w:rsidR="000C34B8" w:rsidRDefault="000C34B8" w:rsidP="005B46DE">
            <w:pPr>
              <w:spacing w:beforeLines="50" w:line="0" w:lineRule="atLeast"/>
              <w:jc w:val="center"/>
              <w:rPr>
                <w:rFonts w:ascii="Times New Roman" w:hAnsi="Times New Roman"/>
                <w:sz w:val="18"/>
                <w:szCs w:val="18"/>
              </w:rPr>
              <w:pPrChange w:id="10" w:author="Windows 用户" w:date="2017-08-17T09:50:00Z">
                <w:pPr>
                  <w:spacing w:beforeLines="50" w:line="0" w:lineRule="atLeast"/>
                  <w:jc w:val="center"/>
                </w:pPr>
              </w:pPrChange>
            </w:pPr>
          </w:p>
        </w:tc>
        <w:tc>
          <w:tcPr>
            <w:tcW w:w="1603" w:type="dxa"/>
            <w:gridSpan w:val="7"/>
            <w:vAlign w:val="center"/>
          </w:tcPr>
          <w:p w:rsidR="000C34B8" w:rsidRDefault="000C34B8" w:rsidP="005B46DE">
            <w:pPr>
              <w:spacing w:beforeLines="50" w:line="0" w:lineRule="atLeast"/>
              <w:jc w:val="center"/>
              <w:rPr>
                <w:rFonts w:ascii="Times New Roman" w:hAnsi="Times New Roman"/>
                <w:sz w:val="18"/>
                <w:szCs w:val="18"/>
              </w:rPr>
              <w:pPrChange w:id="11" w:author="Windows 用户" w:date="2017-08-17T09:50:00Z">
                <w:pPr>
                  <w:spacing w:beforeLines="50" w:line="0" w:lineRule="atLeast"/>
                  <w:jc w:val="center"/>
                </w:pPr>
              </w:pPrChange>
            </w:pPr>
          </w:p>
        </w:tc>
        <w:tc>
          <w:tcPr>
            <w:tcW w:w="1604" w:type="dxa"/>
            <w:gridSpan w:val="2"/>
            <w:vAlign w:val="center"/>
          </w:tcPr>
          <w:p w:rsidR="000C34B8" w:rsidRDefault="000C34B8" w:rsidP="005B46DE">
            <w:pPr>
              <w:spacing w:beforeLines="50" w:line="0" w:lineRule="atLeast"/>
              <w:jc w:val="center"/>
              <w:rPr>
                <w:rFonts w:ascii="Times New Roman" w:hAnsi="Times New Roman"/>
                <w:sz w:val="18"/>
                <w:szCs w:val="18"/>
              </w:rPr>
              <w:pPrChange w:id="12" w:author="Windows 用户" w:date="2017-08-17T09:50:00Z">
                <w:pPr>
                  <w:spacing w:beforeLines="50" w:line="0" w:lineRule="atLeast"/>
                  <w:jc w:val="center"/>
                </w:pPr>
              </w:pPrChange>
            </w:pPr>
          </w:p>
        </w:tc>
      </w:tr>
      <w:tr w:rsidR="000C34B8" w:rsidTr="00586105">
        <w:trPr>
          <w:trHeight w:val="570"/>
          <w:jc w:val="center"/>
        </w:trPr>
        <w:tc>
          <w:tcPr>
            <w:tcW w:w="1754" w:type="dxa"/>
            <w:vMerge/>
            <w:vAlign w:val="center"/>
          </w:tcPr>
          <w:p w:rsidR="000C34B8" w:rsidRDefault="000C34B8" w:rsidP="00586105">
            <w:pPr>
              <w:spacing w:line="0" w:lineRule="atLeast"/>
              <w:jc w:val="center"/>
              <w:rPr>
                <w:rFonts w:ascii="Times New Roman" w:hAnsi="Times New Roman"/>
                <w:sz w:val="20"/>
              </w:rPr>
            </w:pPr>
          </w:p>
        </w:tc>
        <w:tc>
          <w:tcPr>
            <w:tcW w:w="1603" w:type="dxa"/>
            <w:gridSpan w:val="3"/>
            <w:vAlign w:val="center"/>
          </w:tcPr>
          <w:p w:rsidR="000C34B8" w:rsidRDefault="000C34B8" w:rsidP="005B46DE">
            <w:pPr>
              <w:spacing w:beforeLines="50" w:line="0" w:lineRule="atLeast"/>
              <w:jc w:val="center"/>
              <w:rPr>
                <w:rFonts w:ascii="Times New Roman" w:hAnsi="Times New Roman"/>
                <w:sz w:val="18"/>
                <w:szCs w:val="18"/>
              </w:rPr>
              <w:pPrChange w:id="13" w:author="Windows 用户" w:date="2017-08-17T09:50:00Z">
                <w:pPr>
                  <w:spacing w:beforeLines="50" w:line="0" w:lineRule="atLeast"/>
                  <w:jc w:val="center"/>
                </w:pPr>
              </w:pPrChange>
            </w:pPr>
          </w:p>
        </w:tc>
        <w:tc>
          <w:tcPr>
            <w:tcW w:w="1603" w:type="dxa"/>
            <w:gridSpan w:val="4"/>
            <w:vAlign w:val="center"/>
          </w:tcPr>
          <w:p w:rsidR="000C34B8" w:rsidRDefault="000C34B8" w:rsidP="005B46DE">
            <w:pPr>
              <w:spacing w:beforeLines="50" w:line="0" w:lineRule="atLeast"/>
              <w:jc w:val="center"/>
              <w:rPr>
                <w:rFonts w:ascii="Times New Roman" w:hAnsi="Times New Roman"/>
                <w:sz w:val="18"/>
                <w:szCs w:val="18"/>
              </w:rPr>
              <w:pPrChange w:id="14" w:author="Windows 用户" w:date="2017-08-17T09:50:00Z">
                <w:pPr>
                  <w:spacing w:beforeLines="50" w:line="0" w:lineRule="atLeast"/>
                  <w:jc w:val="center"/>
                </w:pPr>
              </w:pPrChange>
            </w:pPr>
          </w:p>
        </w:tc>
        <w:tc>
          <w:tcPr>
            <w:tcW w:w="1603" w:type="dxa"/>
            <w:gridSpan w:val="4"/>
            <w:vAlign w:val="center"/>
          </w:tcPr>
          <w:p w:rsidR="000C34B8" w:rsidRDefault="000C34B8" w:rsidP="005B46DE">
            <w:pPr>
              <w:spacing w:beforeLines="50" w:line="0" w:lineRule="atLeast"/>
              <w:jc w:val="center"/>
              <w:rPr>
                <w:rFonts w:ascii="Times New Roman" w:hAnsi="Times New Roman"/>
                <w:sz w:val="18"/>
                <w:szCs w:val="18"/>
              </w:rPr>
              <w:pPrChange w:id="15" w:author="Windows 用户" w:date="2017-08-17T09:50:00Z">
                <w:pPr>
                  <w:spacing w:beforeLines="50" w:line="0" w:lineRule="atLeast"/>
                  <w:jc w:val="center"/>
                </w:pPr>
              </w:pPrChange>
            </w:pPr>
          </w:p>
        </w:tc>
        <w:tc>
          <w:tcPr>
            <w:tcW w:w="1603" w:type="dxa"/>
            <w:gridSpan w:val="7"/>
            <w:vAlign w:val="center"/>
          </w:tcPr>
          <w:p w:rsidR="000C34B8" w:rsidRDefault="000C34B8" w:rsidP="005B46DE">
            <w:pPr>
              <w:spacing w:beforeLines="50" w:line="0" w:lineRule="atLeast"/>
              <w:jc w:val="center"/>
              <w:rPr>
                <w:rFonts w:ascii="Times New Roman" w:hAnsi="Times New Roman"/>
                <w:sz w:val="18"/>
                <w:szCs w:val="18"/>
              </w:rPr>
              <w:pPrChange w:id="16" w:author="Windows 用户" w:date="2017-08-17T09:50:00Z">
                <w:pPr>
                  <w:spacing w:beforeLines="50" w:line="0" w:lineRule="atLeast"/>
                  <w:jc w:val="center"/>
                </w:pPr>
              </w:pPrChange>
            </w:pPr>
          </w:p>
        </w:tc>
        <w:tc>
          <w:tcPr>
            <w:tcW w:w="1604" w:type="dxa"/>
            <w:gridSpan w:val="2"/>
            <w:vAlign w:val="center"/>
          </w:tcPr>
          <w:p w:rsidR="000C34B8" w:rsidRDefault="000C34B8" w:rsidP="005B46DE">
            <w:pPr>
              <w:spacing w:beforeLines="50" w:line="0" w:lineRule="atLeast"/>
              <w:jc w:val="center"/>
              <w:rPr>
                <w:rFonts w:ascii="Times New Roman" w:hAnsi="Times New Roman"/>
                <w:sz w:val="18"/>
                <w:szCs w:val="18"/>
              </w:rPr>
              <w:pPrChange w:id="17" w:author="Windows 用户" w:date="2017-08-17T09:50:00Z">
                <w:pPr>
                  <w:spacing w:beforeLines="50" w:line="0" w:lineRule="atLeast"/>
                  <w:jc w:val="center"/>
                </w:pPr>
              </w:pPrChange>
            </w:pPr>
          </w:p>
        </w:tc>
      </w:tr>
      <w:tr w:rsidR="000C34B8" w:rsidTr="00586105">
        <w:trPr>
          <w:trHeight w:val="629"/>
          <w:jc w:val="center"/>
        </w:trPr>
        <w:tc>
          <w:tcPr>
            <w:tcW w:w="1754" w:type="dxa"/>
            <w:vMerge w:val="restart"/>
            <w:vAlign w:val="center"/>
          </w:tcPr>
          <w:p w:rsidR="000C34B8" w:rsidRDefault="000C34B8" w:rsidP="00586105">
            <w:pPr>
              <w:spacing w:line="0" w:lineRule="atLeast"/>
              <w:jc w:val="center"/>
              <w:rPr>
                <w:rFonts w:ascii="Times New Roman" w:hAnsi="Times New Roman"/>
                <w:sz w:val="20"/>
              </w:rPr>
            </w:pPr>
            <w:r>
              <w:rPr>
                <w:rFonts w:ascii="Times New Roman" w:hAnsi="Times New Roman"/>
                <w:sz w:val="20"/>
              </w:rPr>
              <w:t>工作经历</w:t>
            </w:r>
          </w:p>
          <w:p w:rsidR="000C34B8" w:rsidRDefault="000C34B8" w:rsidP="00586105">
            <w:pPr>
              <w:spacing w:line="0" w:lineRule="atLeast"/>
              <w:jc w:val="center"/>
              <w:rPr>
                <w:rFonts w:ascii="Times New Roman" w:hAnsi="Times New Roman"/>
                <w:sz w:val="18"/>
                <w:szCs w:val="18"/>
              </w:rPr>
            </w:pPr>
            <w:r>
              <w:rPr>
                <w:rFonts w:ascii="Times New Roman" w:hAnsi="Times New Roman"/>
                <w:sz w:val="18"/>
                <w:szCs w:val="18"/>
              </w:rPr>
              <w:t>（兼职请注明）</w:t>
            </w:r>
          </w:p>
          <w:p w:rsidR="000C34B8" w:rsidRDefault="000C34B8" w:rsidP="00586105">
            <w:pPr>
              <w:spacing w:line="0" w:lineRule="atLeast"/>
              <w:jc w:val="center"/>
              <w:rPr>
                <w:rFonts w:ascii="Times New Roman" w:hAnsi="Times New Roman"/>
                <w:sz w:val="18"/>
                <w:szCs w:val="18"/>
              </w:rPr>
            </w:pPr>
          </w:p>
        </w:tc>
        <w:tc>
          <w:tcPr>
            <w:tcW w:w="2004" w:type="dxa"/>
            <w:gridSpan w:val="4"/>
            <w:vAlign w:val="center"/>
          </w:tcPr>
          <w:p w:rsidR="000C34B8" w:rsidRDefault="000C34B8" w:rsidP="00586105">
            <w:pPr>
              <w:spacing w:line="0" w:lineRule="atLeast"/>
              <w:jc w:val="center"/>
              <w:rPr>
                <w:rFonts w:ascii="Times New Roman" w:hAnsi="Times New Roman"/>
                <w:sz w:val="18"/>
                <w:szCs w:val="18"/>
              </w:rPr>
            </w:pPr>
            <w:r>
              <w:rPr>
                <w:rFonts w:ascii="Times New Roman" w:hAnsi="Times New Roman"/>
                <w:sz w:val="18"/>
                <w:szCs w:val="18"/>
              </w:rPr>
              <w:t>职务（加注英文）</w:t>
            </w:r>
          </w:p>
          <w:p w:rsidR="000C34B8" w:rsidRDefault="000C34B8" w:rsidP="00586105">
            <w:pPr>
              <w:spacing w:line="0" w:lineRule="atLeast"/>
              <w:jc w:val="center"/>
              <w:rPr>
                <w:rFonts w:ascii="Times New Roman" w:hAnsi="Times New Roman"/>
                <w:sz w:val="18"/>
                <w:szCs w:val="18"/>
              </w:rPr>
            </w:pPr>
          </w:p>
        </w:tc>
        <w:tc>
          <w:tcPr>
            <w:tcW w:w="2004" w:type="dxa"/>
            <w:gridSpan w:val="5"/>
            <w:vAlign w:val="center"/>
          </w:tcPr>
          <w:p w:rsidR="000C34B8" w:rsidRDefault="000C34B8" w:rsidP="00586105">
            <w:pPr>
              <w:spacing w:line="0" w:lineRule="atLeast"/>
              <w:jc w:val="center"/>
              <w:rPr>
                <w:rFonts w:ascii="Times New Roman" w:hAnsi="Times New Roman"/>
                <w:sz w:val="18"/>
                <w:szCs w:val="18"/>
              </w:rPr>
            </w:pPr>
            <w:r>
              <w:rPr>
                <w:rFonts w:ascii="Times New Roman" w:hAnsi="Times New Roman" w:hint="eastAsia"/>
                <w:sz w:val="18"/>
                <w:szCs w:val="18"/>
              </w:rPr>
              <w:t>起始</w:t>
            </w:r>
            <w:r>
              <w:rPr>
                <w:rFonts w:ascii="Times New Roman" w:hAnsi="Times New Roman"/>
                <w:sz w:val="18"/>
                <w:szCs w:val="18"/>
              </w:rPr>
              <w:t>时间</w:t>
            </w:r>
          </w:p>
          <w:p w:rsidR="000C34B8" w:rsidRDefault="000C34B8" w:rsidP="00586105">
            <w:pPr>
              <w:spacing w:line="0" w:lineRule="atLeast"/>
              <w:jc w:val="center"/>
              <w:rPr>
                <w:rFonts w:ascii="Times New Roman" w:hAnsi="Times New Roman"/>
                <w:szCs w:val="21"/>
              </w:rPr>
            </w:pPr>
          </w:p>
        </w:tc>
        <w:tc>
          <w:tcPr>
            <w:tcW w:w="2004" w:type="dxa"/>
            <w:gridSpan w:val="7"/>
            <w:vAlign w:val="center"/>
          </w:tcPr>
          <w:p w:rsidR="000C34B8" w:rsidRDefault="000C34B8" w:rsidP="00586105">
            <w:pPr>
              <w:spacing w:line="0" w:lineRule="atLeast"/>
              <w:jc w:val="center"/>
              <w:rPr>
                <w:rFonts w:ascii="Times New Roman" w:hAnsi="Times New Roman"/>
                <w:sz w:val="18"/>
                <w:szCs w:val="18"/>
              </w:rPr>
            </w:pPr>
            <w:r>
              <w:rPr>
                <w:rFonts w:ascii="Times New Roman" w:hAnsi="Times New Roman"/>
                <w:sz w:val="18"/>
                <w:szCs w:val="18"/>
              </w:rPr>
              <w:t>国家</w:t>
            </w:r>
          </w:p>
          <w:p w:rsidR="000C34B8" w:rsidRDefault="000C34B8" w:rsidP="00586105">
            <w:pPr>
              <w:spacing w:line="0" w:lineRule="atLeast"/>
              <w:jc w:val="center"/>
              <w:rPr>
                <w:rFonts w:ascii="Times New Roman" w:hAnsi="Times New Roman"/>
                <w:szCs w:val="21"/>
              </w:rPr>
            </w:pPr>
          </w:p>
        </w:tc>
        <w:tc>
          <w:tcPr>
            <w:tcW w:w="2004" w:type="dxa"/>
            <w:gridSpan w:val="4"/>
            <w:vAlign w:val="center"/>
          </w:tcPr>
          <w:p w:rsidR="000C34B8" w:rsidRDefault="000C34B8" w:rsidP="00586105">
            <w:pPr>
              <w:spacing w:line="0" w:lineRule="atLeast"/>
              <w:jc w:val="center"/>
              <w:rPr>
                <w:rFonts w:ascii="Times New Roman" w:hAnsi="Times New Roman"/>
                <w:sz w:val="18"/>
                <w:szCs w:val="18"/>
              </w:rPr>
            </w:pPr>
            <w:r>
              <w:rPr>
                <w:rFonts w:ascii="Times New Roman" w:hAnsi="Times New Roman"/>
                <w:sz w:val="18"/>
                <w:szCs w:val="18"/>
              </w:rPr>
              <w:t>单位（加注英文）</w:t>
            </w:r>
          </w:p>
          <w:p w:rsidR="000C34B8" w:rsidRDefault="000C34B8" w:rsidP="00586105">
            <w:pPr>
              <w:spacing w:line="0" w:lineRule="atLeast"/>
              <w:jc w:val="center"/>
              <w:rPr>
                <w:rFonts w:ascii="Times New Roman" w:hAnsi="Times New Roman"/>
                <w:szCs w:val="21"/>
              </w:rPr>
            </w:pPr>
          </w:p>
        </w:tc>
      </w:tr>
      <w:tr w:rsidR="000C34B8" w:rsidTr="00586105">
        <w:trPr>
          <w:trHeight w:val="681"/>
          <w:jc w:val="center"/>
        </w:trPr>
        <w:tc>
          <w:tcPr>
            <w:tcW w:w="1754" w:type="dxa"/>
            <w:vMerge/>
            <w:vAlign w:val="center"/>
          </w:tcPr>
          <w:p w:rsidR="000C34B8" w:rsidRDefault="000C34B8" w:rsidP="00586105">
            <w:pPr>
              <w:spacing w:line="0" w:lineRule="atLeast"/>
              <w:jc w:val="center"/>
              <w:rPr>
                <w:rFonts w:ascii="Times New Roman" w:hAnsi="Times New Roman"/>
                <w:sz w:val="20"/>
              </w:rPr>
            </w:pPr>
          </w:p>
        </w:tc>
        <w:tc>
          <w:tcPr>
            <w:tcW w:w="2004" w:type="dxa"/>
            <w:gridSpan w:val="4"/>
            <w:vAlign w:val="center"/>
          </w:tcPr>
          <w:p w:rsidR="000C34B8" w:rsidRDefault="000C34B8" w:rsidP="005B46DE">
            <w:pPr>
              <w:spacing w:beforeLines="50" w:line="0" w:lineRule="atLeast"/>
              <w:jc w:val="center"/>
              <w:rPr>
                <w:rFonts w:ascii="Times New Roman" w:hAnsi="Times New Roman"/>
                <w:sz w:val="18"/>
                <w:szCs w:val="18"/>
              </w:rPr>
              <w:pPrChange w:id="18" w:author="Windows 用户" w:date="2017-08-17T09:50:00Z">
                <w:pPr>
                  <w:spacing w:beforeLines="50" w:line="0" w:lineRule="atLeast"/>
                  <w:jc w:val="center"/>
                </w:pPr>
              </w:pPrChange>
            </w:pPr>
          </w:p>
        </w:tc>
        <w:tc>
          <w:tcPr>
            <w:tcW w:w="2004" w:type="dxa"/>
            <w:gridSpan w:val="5"/>
            <w:vAlign w:val="center"/>
          </w:tcPr>
          <w:p w:rsidR="000C34B8" w:rsidRDefault="000C34B8" w:rsidP="005B46DE">
            <w:pPr>
              <w:spacing w:beforeLines="50" w:line="0" w:lineRule="atLeast"/>
              <w:jc w:val="center"/>
              <w:rPr>
                <w:rFonts w:ascii="Times New Roman" w:hAnsi="Times New Roman"/>
                <w:sz w:val="18"/>
                <w:szCs w:val="18"/>
              </w:rPr>
              <w:pPrChange w:id="19" w:author="Windows 用户" w:date="2017-08-17T09:50:00Z">
                <w:pPr>
                  <w:spacing w:beforeLines="50" w:line="0" w:lineRule="atLeast"/>
                  <w:jc w:val="center"/>
                </w:pPr>
              </w:pPrChange>
            </w:pPr>
          </w:p>
        </w:tc>
        <w:tc>
          <w:tcPr>
            <w:tcW w:w="2004" w:type="dxa"/>
            <w:gridSpan w:val="7"/>
            <w:vAlign w:val="center"/>
          </w:tcPr>
          <w:p w:rsidR="000C34B8" w:rsidRDefault="000C34B8" w:rsidP="005B46DE">
            <w:pPr>
              <w:spacing w:beforeLines="50" w:line="0" w:lineRule="atLeast"/>
              <w:jc w:val="center"/>
              <w:rPr>
                <w:rFonts w:ascii="Times New Roman" w:hAnsi="Times New Roman"/>
                <w:sz w:val="18"/>
                <w:szCs w:val="18"/>
              </w:rPr>
              <w:pPrChange w:id="20" w:author="Windows 用户" w:date="2017-08-17T09:50:00Z">
                <w:pPr>
                  <w:spacing w:beforeLines="50" w:line="0" w:lineRule="atLeast"/>
                  <w:jc w:val="center"/>
                </w:pPr>
              </w:pPrChange>
            </w:pPr>
          </w:p>
        </w:tc>
        <w:tc>
          <w:tcPr>
            <w:tcW w:w="2004" w:type="dxa"/>
            <w:gridSpan w:val="4"/>
            <w:vAlign w:val="center"/>
          </w:tcPr>
          <w:p w:rsidR="000C34B8" w:rsidRDefault="000C34B8" w:rsidP="005B46DE">
            <w:pPr>
              <w:spacing w:beforeLines="50" w:line="0" w:lineRule="atLeast"/>
              <w:jc w:val="center"/>
              <w:rPr>
                <w:rFonts w:ascii="Times New Roman" w:hAnsi="Times New Roman"/>
                <w:sz w:val="18"/>
                <w:szCs w:val="18"/>
              </w:rPr>
              <w:pPrChange w:id="21" w:author="Windows 用户" w:date="2017-08-17T09:50:00Z">
                <w:pPr>
                  <w:spacing w:beforeLines="50" w:line="0" w:lineRule="atLeast"/>
                  <w:jc w:val="center"/>
                </w:pPr>
              </w:pPrChange>
            </w:pPr>
          </w:p>
        </w:tc>
      </w:tr>
      <w:tr w:rsidR="000C34B8" w:rsidTr="00586105">
        <w:trPr>
          <w:trHeight w:val="681"/>
          <w:jc w:val="center"/>
        </w:trPr>
        <w:tc>
          <w:tcPr>
            <w:tcW w:w="1754" w:type="dxa"/>
            <w:vMerge/>
            <w:vAlign w:val="center"/>
          </w:tcPr>
          <w:p w:rsidR="000C34B8" w:rsidRDefault="000C34B8" w:rsidP="00586105">
            <w:pPr>
              <w:spacing w:line="0" w:lineRule="atLeast"/>
              <w:jc w:val="center"/>
              <w:rPr>
                <w:rFonts w:ascii="Times New Roman" w:hAnsi="Times New Roman"/>
                <w:sz w:val="20"/>
              </w:rPr>
            </w:pPr>
          </w:p>
        </w:tc>
        <w:tc>
          <w:tcPr>
            <w:tcW w:w="2004" w:type="dxa"/>
            <w:gridSpan w:val="4"/>
            <w:vAlign w:val="center"/>
          </w:tcPr>
          <w:p w:rsidR="000C34B8" w:rsidRDefault="000C34B8" w:rsidP="005B46DE">
            <w:pPr>
              <w:spacing w:beforeLines="50" w:line="0" w:lineRule="atLeast"/>
              <w:jc w:val="center"/>
              <w:rPr>
                <w:rFonts w:ascii="Times New Roman" w:hAnsi="Times New Roman"/>
                <w:sz w:val="18"/>
                <w:szCs w:val="18"/>
              </w:rPr>
              <w:pPrChange w:id="22" w:author="Windows 用户" w:date="2017-08-17T09:50:00Z">
                <w:pPr>
                  <w:spacing w:beforeLines="50" w:line="0" w:lineRule="atLeast"/>
                  <w:jc w:val="center"/>
                </w:pPr>
              </w:pPrChange>
            </w:pPr>
          </w:p>
        </w:tc>
        <w:tc>
          <w:tcPr>
            <w:tcW w:w="2004" w:type="dxa"/>
            <w:gridSpan w:val="5"/>
            <w:vAlign w:val="center"/>
          </w:tcPr>
          <w:p w:rsidR="000C34B8" w:rsidRDefault="000C34B8" w:rsidP="005B46DE">
            <w:pPr>
              <w:spacing w:beforeLines="50" w:line="0" w:lineRule="atLeast"/>
              <w:jc w:val="center"/>
              <w:rPr>
                <w:rFonts w:ascii="Times New Roman" w:hAnsi="Times New Roman"/>
                <w:sz w:val="18"/>
                <w:szCs w:val="18"/>
              </w:rPr>
              <w:pPrChange w:id="23" w:author="Windows 用户" w:date="2017-08-17T09:50:00Z">
                <w:pPr>
                  <w:spacing w:beforeLines="50" w:line="0" w:lineRule="atLeast"/>
                  <w:jc w:val="center"/>
                </w:pPr>
              </w:pPrChange>
            </w:pPr>
          </w:p>
        </w:tc>
        <w:tc>
          <w:tcPr>
            <w:tcW w:w="2004" w:type="dxa"/>
            <w:gridSpan w:val="7"/>
            <w:vAlign w:val="center"/>
          </w:tcPr>
          <w:p w:rsidR="000C34B8" w:rsidRDefault="000C34B8" w:rsidP="005B46DE">
            <w:pPr>
              <w:spacing w:beforeLines="50" w:line="0" w:lineRule="atLeast"/>
              <w:jc w:val="center"/>
              <w:rPr>
                <w:rFonts w:ascii="Times New Roman" w:hAnsi="Times New Roman"/>
                <w:sz w:val="18"/>
                <w:szCs w:val="18"/>
              </w:rPr>
              <w:pPrChange w:id="24" w:author="Windows 用户" w:date="2017-08-17T09:50:00Z">
                <w:pPr>
                  <w:spacing w:beforeLines="50" w:line="0" w:lineRule="atLeast"/>
                  <w:jc w:val="center"/>
                </w:pPr>
              </w:pPrChange>
            </w:pPr>
          </w:p>
        </w:tc>
        <w:tc>
          <w:tcPr>
            <w:tcW w:w="2004" w:type="dxa"/>
            <w:gridSpan w:val="4"/>
            <w:vAlign w:val="center"/>
          </w:tcPr>
          <w:p w:rsidR="000C34B8" w:rsidRDefault="000C34B8" w:rsidP="005B46DE">
            <w:pPr>
              <w:spacing w:beforeLines="50" w:line="0" w:lineRule="atLeast"/>
              <w:jc w:val="center"/>
              <w:rPr>
                <w:rFonts w:ascii="Times New Roman" w:hAnsi="Times New Roman"/>
                <w:sz w:val="18"/>
                <w:szCs w:val="18"/>
              </w:rPr>
              <w:pPrChange w:id="25" w:author="Windows 用户" w:date="2017-08-17T09:50:00Z">
                <w:pPr>
                  <w:spacing w:beforeLines="50" w:line="0" w:lineRule="atLeast"/>
                  <w:jc w:val="center"/>
                </w:pPr>
              </w:pPrChange>
            </w:pPr>
          </w:p>
        </w:tc>
      </w:tr>
      <w:tr w:rsidR="000C34B8" w:rsidTr="00586105">
        <w:trPr>
          <w:trHeight w:val="729"/>
          <w:jc w:val="center"/>
        </w:trPr>
        <w:tc>
          <w:tcPr>
            <w:tcW w:w="1754" w:type="dxa"/>
            <w:vMerge/>
            <w:vAlign w:val="center"/>
          </w:tcPr>
          <w:p w:rsidR="000C34B8" w:rsidRDefault="000C34B8" w:rsidP="00586105">
            <w:pPr>
              <w:spacing w:line="0" w:lineRule="atLeast"/>
              <w:jc w:val="center"/>
              <w:rPr>
                <w:rFonts w:ascii="Times New Roman" w:hAnsi="Times New Roman"/>
                <w:sz w:val="20"/>
              </w:rPr>
            </w:pPr>
          </w:p>
        </w:tc>
        <w:tc>
          <w:tcPr>
            <w:tcW w:w="2004" w:type="dxa"/>
            <w:gridSpan w:val="4"/>
            <w:vAlign w:val="center"/>
          </w:tcPr>
          <w:p w:rsidR="000C34B8" w:rsidRDefault="000C34B8" w:rsidP="005B46DE">
            <w:pPr>
              <w:spacing w:beforeLines="50" w:line="0" w:lineRule="atLeast"/>
              <w:jc w:val="center"/>
              <w:rPr>
                <w:rFonts w:ascii="Times New Roman" w:hAnsi="Times New Roman"/>
                <w:sz w:val="18"/>
                <w:szCs w:val="18"/>
              </w:rPr>
              <w:pPrChange w:id="26" w:author="Windows 用户" w:date="2017-08-17T09:50:00Z">
                <w:pPr>
                  <w:spacing w:beforeLines="50" w:line="0" w:lineRule="atLeast"/>
                  <w:jc w:val="center"/>
                </w:pPr>
              </w:pPrChange>
            </w:pPr>
          </w:p>
        </w:tc>
        <w:tc>
          <w:tcPr>
            <w:tcW w:w="2004" w:type="dxa"/>
            <w:gridSpan w:val="5"/>
            <w:vAlign w:val="center"/>
          </w:tcPr>
          <w:p w:rsidR="000C34B8" w:rsidRDefault="000C34B8" w:rsidP="005B46DE">
            <w:pPr>
              <w:spacing w:beforeLines="50" w:line="0" w:lineRule="atLeast"/>
              <w:jc w:val="center"/>
              <w:rPr>
                <w:rFonts w:ascii="Times New Roman" w:hAnsi="Times New Roman"/>
                <w:sz w:val="18"/>
                <w:szCs w:val="18"/>
              </w:rPr>
              <w:pPrChange w:id="27" w:author="Windows 用户" w:date="2017-08-17T09:50:00Z">
                <w:pPr>
                  <w:spacing w:beforeLines="50" w:line="0" w:lineRule="atLeast"/>
                  <w:jc w:val="center"/>
                </w:pPr>
              </w:pPrChange>
            </w:pPr>
          </w:p>
        </w:tc>
        <w:tc>
          <w:tcPr>
            <w:tcW w:w="2004" w:type="dxa"/>
            <w:gridSpan w:val="7"/>
            <w:vAlign w:val="center"/>
          </w:tcPr>
          <w:p w:rsidR="000C34B8" w:rsidRDefault="000C34B8" w:rsidP="005B46DE">
            <w:pPr>
              <w:spacing w:beforeLines="50" w:line="0" w:lineRule="atLeast"/>
              <w:jc w:val="center"/>
              <w:rPr>
                <w:rFonts w:ascii="Times New Roman" w:hAnsi="Times New Roman"/>
                <w:sz w:val="18"/>
                <w:szCs w:val="18"/>
              </w:rPr>
              <w:pPrChange w:id="28" w:author="Windows 用户" w:date="2017-08-17T09:50:00Z">
                <w:pPr>
                  <w:spacing w:beforeLines="50" w:line="0" w:lineRule="atLeast"/>
                  <w:jc w:val="center"/>
                </w:pPr>
              </w:pPrChange>
            </w:pPr>
          </w:p>
        </w:tc>
        <w:tc>
          <w:tcPr>
            <w:tcW w:w="2004" w:type="dxa"/>
            <w:gridSpan w:val="4"/>
            <w:vAlign w:val="center"/>
          </w:tcPr>
          <w:p w:rsidR="000C34B8" w:rsidRDefault="000C34B8" w:rsidP="005B46DE">
            <w:pPr>
              <w:spacing w:beforeLines="50" w:line="0" w:lineRule="atLeast"/>
              <w:jc w:val="center"/>
              <w:rPr>
                <w:rFonts w:ascii="Times New Roman" w:hAnsi="Times New Roman"/>
                <w:sz w:val="18"/>
                <w:szCs w:val="18"/>
              </w:rPr>
              <w:pPrChange w:id="29" w:author="Windows 用户" w:date="2017-08-17T09:50:00Z">
                <w:pPr>
                  <w:spacing w:beforeLines="50" w:line="0" w:lineRule="atLeast"/>
                  <w:jc w:val="center"/>
                </w:pPr>
              </w:pPrChange>
            </w:pPr>
          </w:p>
        </w:tc>
      </w:tr>
      <w:tr w:rsidR="000C34B8" w:rsidTr="00586105">
        <w:trPr>
          <w:trHeight w:val="2082"/>
          <w:jc w:val="center"/>
        </w:trPr>
        <w:tc>
          <w:tcPr>
            <w:tcW w:w="1754" w:type="dxa"/>
            <w:vAlign w:val="center"/>
          </w:tcPr>
          <w:p w:rsidR="000C34B8" w:rsidRDefault="000C34B8" w:rsidP="00586105">
            <w:pPr>
              <w:spacing w:line="0" w:lineRule="atLeast"/>
              <w:jc w:val="center"/>
              <w:rPr>
                <w:rFonts w:ascii="Times New Roman" w:hAnsi="Times New Roman"/>
                <w:sz w:val="20"/>
              </w:rPr>
            </w:pPr>
            <w:r>
              <w:rPr>
                <w:rFonts w:ascii="Times New Roman" w:hAnsi="Times New Roman" w:hint="eastAsia"/>
                <w:sz w:val="20"/>
              </w:rPr>
              <w:t>获得的学术荣誉称号</w:t>
            </w:r>
            <w:r>
              <w:rPr>
                <w:rFonts w:ascii="Times New Roman" w:hAnsi="Times New Roman" w:hint="eastAsia"/>
                <w:sz w:val="20"/>
              </w:rPr>
              <w:t>/</w:t>
            </w:r>
            <w:r>
              <w:rPr>
                <w:rFonts w:ascii="Times New Roman" w:hAnsi="Times New Roman" w:hint="eastAsia"/>
                <w:sz w:val="20"/>
              </w:rPr>
              <w:t>入选的人才计划</w:t>
            </w:r>
          </w:p>
          <w:p w:rsidR="000C34B8" w:rsidRDefault="000C34B8" w:rsidP="00586105">
            <w:pPr>
              <w:spacing w:line="0" w:lineRule="atLeast"/>
              <w:jc w:val="center"/>
              <w:rPr>
                <w:rFonts w:ascii="Times New Roman" w:hAnsi="Times New Roman"/>
                <w:sz w:val="20"/>
              </w:rPr>
            </w:pPr>
          </w:p>
        </w:tc>
        <w:tc>
          <w:tcPr>
            <w:tcW w:w="8016" w:type="dxa"/>
            <w:gridSpan w:val="20"/>
            <w:vAlign w:val="center"/>
          </w:tcPr>
          <w:p w:rsidR="000C34B8" w:rsidRDefault="000C34B8" w:rsidP="00586105">
            <w:pPr>
              <w:spacing w:line="0" w:lineRule="atLeast"/>
              <w:jc w:val="center"/>
              <w:rPr>
                <w:rFonts w:ascii="Times New Roman" w:hAnsi="Times New Roman"/>
                <w:sz w:val="24"/>
              </w:rPr>
            </w:pPr>
          </w:p>
        </w:tc>
      </w:tr>
      <w:tr w:rsidR="000C34B8" w:rsidTr="00586105">
        <w:trPr>
          <w:trHeight w:val="2158"/>
          <w:jc w:val="center"/>
        </w:trPr>
        <w:tc>
          <w:tcPr>
            <w:tcW w:w="1754" w:type="dxa"/>
            <w:vAlign w:val="center"/>
          </w:tcPr>
          <w:p w:rsidR="000C34B8" w:rsidRDefault="000C34B8" w:rsidP="00586105">
            <w:pPr>
              <w:spacing w:line="0" w:lineRule="atLeast"/>
              <w:jc w:val="center"/>
              <w:rPr>
                <w:rFonts w:ascii="Times New Roman" w:hAnsi="Times New Roman"/>
                <w:sz w:val="20"/>
              </w:rPr>
            </w:pPr>
            <w:r>
              <w:rPr>
                <w:rFonts w:ascii="Times New Roman" w:hAnsi="Times New Roman" w:hint="eastAsia"/>
                <w:sz w:val="20"/>
              </w:rPr>
              <w:t>获得主要科研学术奖励情况</w:t>
            </w:r>
          </w:p>
          <w:p w:rsidR="000C34B8" w:rsidRDefault="000C34B8" w:rsidP="00586105">
            <w:pPr>
              <w:spacing w:line="0" w:lineRule="atLeast"/>
              <w:jc w:val="center"/>
              <w:rPr>
                <w:rFonts w:ascii="Times New Roman" w:hAnsi="Times New Roman"/>
                <w:sz w:val="20"/>
              </w:rPr>
            </w:pPr>
            <w:r>
              <w:rPr>
                <w:rFonts w:ascii="Times New Roman" w:hAnsi="Times New Roman" w:hint="eastAsia"/>
                <w:sz w:val="20"/>
              </w:rPr>
              <w:t>A</w:t>
            </w:r>
            <w:r>
              <w:rPr>
                <w:rFonts w:ascii="Times New Roman" w:hAnsi="Times New Roman"/>
                <w:sz w:val="20"/>
              </w:rPr>
              <w:t>cademic</w:t>
            </w:r>
            <w:r>
              <w:rPr>
                <w:rFonts w:ascii="Times New Roman" w:hAnsi="Times New Roman" w:hint="eastAsia"/>
                <w:sz w:val="20"/>
              </w:rPr>
              <w:t xml:space="preserve"> Award </w:t>
            </w:r>
          </w:p>
        </w:tc>
        <w:tc>
          <w:tcPr>
            <w:tcW w:w="8016" w:type="dxa"/>
            <w:gridSpan w:val="20"/>
            <w:vAlign w:val="center"/>
          </w:tcPr>
          <w:p w:rsidR="000C34B8" w:rsidRDefault="000C34B8" w:rsidP="00586105">
            <w:pPr>
              <w:spacing w:line="0" w:lineRule="atLeast"/>
              <w:jc w:val="center"/>
              <w:rPr>
                <w:rFonts w:ascii="Times New Roman" w:hAnsi="Times New Roman"/>
                <w:sz w:val="24"/>
              </w:rPr>
            </w:pPr>
          </w:p>
        </w:tc>
      </w:tr>
      <w:tr w:rsidR="000C34B8" w:rsidTr="00586105">
        <w:trPr>
          <w:trHeight w:val="654"/>
          <w:jc w:val="center"/>
        </w:trPr>
        <w:tc>
          <w:tcPr>
            <w:tcW w:w="1754" w:type="dxa"/>
            <w:vMerge w:val="restart"/>
            <w:vAlign w:val="center"/>
          </w:tcPr>
          <w:p w:rsidR="000C34B8" w:rsidRDefault="000C34B8" w:rsidP="00586105">
            <w:pPr>
              <w:spacing w:line="0" w:lineRule="atLeast"/>
              <w:jc w:val="center"/>
              <w:rPr>
                <w:rFonts w:ascii="Times New Roman" w:hAnsi="Times New Roman"/>
                <w:sz w:val="20"/>
              </w:rPr>
            </w:pPr>
            <w:r>
              <w:rPr>
                <w:rFonts w:ascii="Times New Roman" w:hAnsi="Times New Roman" w:hint="eastAsia"/>
                <w:sz w:val="20"/>
              </w:rPr>
              <w:t>承担主要科研任务情况</w:t>
            </w:r>
          </w:p>
          <w:p w:rsidR="000C34B8" w:rsidRDefault="000C34B8" w:rsidP="00586105">
            <w:pPr>
              <w:spacing w:line="0" w:lineRule="atLeast"/>
              <w:jc w:val="center"/>
              <w:rPr>
                <w:rFonts w:ascii="Times New Roman" w:hAnsi="Times New Roman"/>
                <w:sz w:val="20"/>
              </w:rPr>
            </w:pPr>
          </w:p>
        </w:tc>
        <w:tc>
          <w:tcPr>
            <w:tcW w:w="1336" w:type="dxa"/>
            <w:gridSpan w:val="2"/>
            <w:vAlign w:val="center"/>
          </w:tcPr>
          <w:p w:rsidR="000C34B8" w:rsidRDefault="000C34B8" w:rsidP="00586105">
            <w:pPr>
              <w:spacing w:line="0" w:lineRule="atLeast"/>
              <w:jc w:val="center"/>
              <w:rPr>
                <w:rFonts w:ascii="Times New Roman" w:hAnsi="Times New Roman"/>
                <w:sz w:val="18"/>
                <w:szCs w:val="18"/>
              </w:rPr>
            </w:pPr>
            <w:r>
              <w:rPr>
                <w:rFonts w:ascii="Times New Roman" w:hAnsi="Times New Roman" w:hint="eastAsia"/>
                <w:sz w:val="18"/>
                <w:szCs w:val="18"/>
              </w:rPr>
              <w:t>计划名称</w:t>
            </w:r>
          </w:p>
          <w:p w:rsidR="000C34B8" w:rsidRDefault="000C34B8" w:rsidP="00586105">
            <w:pPr>
              <w:spacing w:line="0" w:lineRule="atLeast"/>
              <w:jc w:val="center"/>
              <w:rPr>
                <w:rFonts w:ascii="Times New Roman" w:hAnsi="Times New Roman"/>
                <w:sz w:val="18"/>
                <w:szCs w:val="18"/>
              </w:rPr>
            </w:pPr>
          </w:p>
        </w:tc>
        <w:tc>
          <w:tcPr>
            <w:tcW w:w="1336" w:type="dxa"/>
            <w:gridSpan w:val="3"/>
            <w:vAlign w:val="center"/>
          </w:tcPr>
          <w:p w:rsidR="000C34B8" w:rsidRDefault="000C34B8" w:rsidP="00586105">
            <w:pPr>
              <w:spacing w:line="0" w:lineRule="atLeast"/>
              <w:jc w:val="center"/>
              <w:rPr>
                <w:rFonts w:ascii="Times New Roman" w:hAnsi="Times New Roman"/>
                <w:sz w:val="18"/>
                <w:szCs w:val="18"/>
              </w:rPr>
            </w:pPr>
            <w:r>
              <w:rPr>
                <w:rFonts w:ascii="Times New Roman" w:hAnsi="Times New Roman" w:hint="eastAsia"/>
                <w:sz w:val="18"/>
                <w:szCs w:val="18"/>
              </w:rPr>
              <w:t>项目名称</w:t>
            </w:r>
          </w:p>
          <w:p w:rsidR="000C34B8" w:rsidRDefault="000C34B8" w:rsidP="00586105">
            <w:pPr>
              <w:spacing w:line="0" w:lineRule="atLeast"/>
              <w:jc w:val="center"/>
              <w:rPr>
                <w:rFonts w:ascii="Times New Roman" w:hAnsi="Times New Roman"/>
                <w:sz w:val="18"/>
                <w:szCs w:val="18"/>
              </w:rPr>
            </w:pPr>
          </w:p>
        </w:tc>
        <w:tc>
          <w:tcPr>
            <w:tcW w:w="1336" w:type="dxa"/>
            <w:gridSpan w:val="4"/>
            <w:vAlign w:val="center"/>
          </w:tcPr>
          <w:p w:rsidR="000C34B8" w:rsidRDefault="000C34B8" w:rsidP="00586105">
            <w:pPr>
              <w:spacing w:line="0" w:lineRule="atLeast"/>
              <w:jc w:val="center"/>
              <w:rPr>
                <w:rFonts w:ascii="Times New Roman" w:hAnsi="Times New Roman"/>
                <w:sz w:val="18"/>
                <w:szCs w:val="18"/>
              </w:rPr>
            </w:pPr>
            <w:r>
              <w:rPr>
                <w:rFonts w:ascii="Times New Roman" w:hAnsi="Times New Roman" w:hint="eastAsia"/>
                <w:sz w:val="18"/>
                <w:szCs w:val="18"/>
              </w:rPr>
              <w:t>起始</w:t>
            </w:r>
            <w:r>
              <w:rPr>
                <w:rFonts w:ascii="Times New Roman" w:hAnsi="Times New Roman"/>
                <w:sz w:val="18"/>
                <w:szCs w:val="18"/>
              </w:rPr>
              <w:t>时间</w:t>
            </w:r>
          </w:p>
          <w:p w:rsidR="000C34B8" w:rsidRDefault="000C34B8" w:rsidP="00586105">
            <w:pPr>
              <w:spacing w:line="0" w:lineRule="atLeast"/>
              <w:jc w:val="center"/>
              <w:rPr>
                <w:rFonts w:ascii="Times New Roman" w:hAnsi="Times New Roman"/>
                <w:sz w:val="18"/>
                <w:szCs w:val="18"/>
              </w:rPr>
            </w:pPr>
          </w:p>
        </w:tc>
        <w:tc>
          <w:tcPr>
            <w:tcW w:w="1336" w:type="dxa"/>
            <w:gridSpan w:val="6"/>
            <w:vAlign w:val="center"/>
          </w:tcPr>
          <w:p w:rsidR="000C34B8" w:rsidRDefault="000C34B8" w:rsidP="00586105">
            <w:pPr>
              <w:spacing w:line="0" w:lineRule="atLeast"/>
              <w:jc w:val="center"/>
              <w:rPr>
                <w:rFonts w:ascii="Times New Roman" w:hAnsi="Times New Roman"/>
                <w:sz w:val="18"/>
                <w:szCs w:val="18"/>
              </w:rPr>
            </w:pPr>
            <w:r>
              <w:rPr>
                <w:rFonts w:ascii="Times New Roman" w:hAnsi="Times New Roman" w:hint="eastAsia"/>
                <w:sz w:val="18"/>
                <w:szCs w:val="18"/>
              </w:rPr>
              <w:t>立项部门</w:t>
            </w:r>
          </w:p>
          <w:p w:rsidR="000C34B8" w:rsidRDefault="000C34B8" w:rsidP="00586105">
            <w:pPr>
              <w:spacing w:line="0" w:lineRule="atLeast"/>
              <w:jc w:val="center"/>
              <w:rPr>
                <w:rFonts w:ascii="Times New Roman" w:hAnsi="Times New Roman"/>
                <w:sz w:val="18"/>
                <w:szCs w:val="18"/>
              </w:rPr>
            </w:pPr>
          </w:p>
        </w:tc>
        <w:tc>
          <w:tcPr>
            <w:tcW w:w="1336" w:type="dxa"/>
            <w:gridSpan w:val="4"/>
            <w:vAlign w:val="center"/>
          </w:tcPr>
          <w:p w:rsidR="000C34B8" w:rsidRDefault="000C34B8" w:rsidP="00586105">
            <w:pPr>
              <w:spacing w:line="0" w:lineRule="atLeast"/>
              <w:jc w:val="center"/>
              <w:rPr>
                <w:rFonts w:ascii="Times New Roman" w:hAnsi="Times New Roman"/>
                <w:sz w:val="18"/>
                <w:szCs w:val="18"/>
              </w:rPr>
            </w:pPr>
            <w:r>
              <w:rPr>
                <w:rFonts w:ascii="Times New Roman" w:hAnsi="Times New Roman" w:hint="eastAsia"/>
                <w:sz w:val="18"/>
                <w:szCs w:val="18"/>
              </w:rPr>
              <w:t>立项金额</w:t>
            </w:r>
          </w:p>
          <w:p w:rsidR="000C34B8" w:rsidRDefault="000C34B8" w:rsidP="00586105">
            <w:pPr>
              <w:spacing w:line="0" w:lineRule="atLeast"/>
              <w:jc w:val="center"/>
              <w:rPr>
                <w:rFonts w:ascii="Times New Roman" w:hAnsi="Times New Roman"/>
                <w:sz w:val="18"/>
                <w:szCs w:val="18"/>
              </w:rPr>
            </w:pPr>
          </w:p>
        </w:tc>
        <w:tc>
          <w:tcPr>
            <w:tcW w:w="1336" w:type="dxa"/>
            <w:vAlign w:val="center"/>
          </w:tcPr>
          <w:p w:rsidR="000C34B8" w:rsidRDefault="000C34B8" w:rsidP="00586105">
            <w:pPr>
              <w:spacing w:line="0" w:lineRule="atLeast"/>
              <w:jc w:val="center"/>
              <w:rPr>
                <w:rFonts w:ascii="Times New Roman" w:hAnsi="Times New Roman"/>
                <w:sz w:val="18"/>
                <w:szCs w:val="18"/>
              </w:rPr>
            </w:pPr>
            <w:r>
              <w:rPr>
                <w:rFonts w:ascii="Times New Roman" w:hAnsi="Times New Roman" w:hint="eastAsia"/>
                <w:sz w:val="18"/>
                <w:szCs w:val="18"/>
              </w:rPr>
              <w:t>主持</w:t>
            </w:r>
            <w:r>
              <w:rPr>
                <w:rFonts w:ascii="Times New Roman" w:hAnsi="Times New Roman" w:hint="eastAsia"/>
                <w:sz w:val="18"/>
                <w:szCs w:val="18"/>
              </w:rPr>
              <w:t>/</w:t>
            </w:r>
            <w:r>
              <w:rPr>
                <w:rFonts w:ascii="Times New Roman" w:hAnsi="Times New Roman" w:hint="eastAsia"/>
                <w:sz w:val="18"/>
                <w:szCs w:val="18"/>
              </w:rPr>
              <w:t>参与</w:t>
            </w:r>
          </w:p>
          <w:p w:rsidR="000C34B8" w:rsidRDefault="000C34B8" w:rsidP="00586105">
            <w:pPr>
              <w:spacing w:line="0" w:lineRule="atLeast"/>
              <w:jc w:val="center"/>
              <w:rPr>
                <w:rFonts w:ascii="Times New Roman" w:hAnsi="Times New Roman"/>
                <w:sz w:val="18"/>
                <w:szCs w:val="18"/>
              </w:rPr>
            </w:pPr>
          </w:p>
        </w:tc>
      </w:tr>
      <w:tr w:rsidR="000C34B8" w:rsidTr="00586105">
        <w:trPr>
          <w:trHeight w:val="652"/>
          <w:jc w:val="center"/>
        </w:trPr>
        <w:tc>
          <w:tcPr>
            <w:tcW w:w="1754" w:type="dxa"/>
            <w:vMerge/>
            <w:vAlign w:val="center"/>
          </w:tcPr>
          <w:p w:rsidR="000C34B8" w:rsidRDefault="000C34B8" w:rsidP="00586105">
            <w:pPr>
              <w:spacing w:line="0" w:lineRule="atLeast"/>
              <w:jc w:val="center"/>
              <w:rPr>
                <w:rFonts w:ascii="Times New Roman" w:hAnsi="Times New Roman"/>
                <w:sz w:val="20"/>
              </w:rPr>
            </w:pPr>
          </w:p>
        </w:tc>
        <w:tc>
          <w:tcPr>
            <w:tcW w:w="1336" w:type="dxa"/>
            <w:gridSpan w:val="2"/>
            <w:vAlign w:val="center"/>
          </w:tcPr>
          <w:p w:rsidR="000C34B8" w:rsidRDefault="000C34B8" w:rsidP="00586105">
            <w:pPr>
              <w:spacing w:line="0" w:lineRule="atLeast"/>
              <w:jc w:val="center"/>
              <w:rPr>
                <w:rFonts w:ascii="Times New Roman" w:hAnsi="Times New Roman"/>
                <w:sz w:val="24"/>
              </w:rPr>
            </w:pPr>
          </w:p>
        </w:tc>
        <w:tc>
          <w:tcPr>
            <w:tcW w:w="1336" w:type="dxa"/>
            <w:gridSpan w:val="3"/>
            <w:vAlign w:val="center"/>
          </w:tcPr>
          <w:p w:rsidR="000C34B8" w:rsidRDefault="000C34B8" w:rsidP="00586105">
            <w:pPr>
              <w:spacing w:line="0" w:lineRule="atLeast"/>
              <w:jc w:val="center"/>
              <w:rPr>
                <w:rFonts w:ascii="Times New Roman" w:hAnsi="Times New Roman"/>
                <w:sz w:val="24"/>
              </w:rPr>
            </w:pPr>
          </w:p>
        </w:tc>
        <w:tc>
          <w:tcPr>
            <w:tcW w:w="1336" w:type="dxa"/>
            <w:gridSpan w:val="4"/>
            <w:vAlign w:val="center"/>
          </w:tcPr>
          <w:p w:rsidR="000C34B8" w:rsidRDefault="000C34B8" w:rsidP="00586105">
            <w:pPr>
              <w:spacing w:line="0" w:lineRule="atLeast"/>
              <w:jc w:val="center"/>
              <w:rPr>
                <w:rFonts w:ascii="Times New Roman" w:hAnsi="Times New Roman"/>
                <w:sz w:val="24"/>
              </w:rPr>
            </w:pPr>
          </w:p>
        </w:tc>
        <w:tc>
          <w:tcPr>
            <w:tcW w:w="1336" w:type="dxa"/>
            <w:gridSpan w:val="6"/>
            <w:vAlign w:val="center"/>
          </w:tcPr>
          <w:p w:rsidR="000C34B8" w:rsidRDefault="000C34B8" w:rsidP="00586105">
            <w:pPr>
              <w:spacing w:line="0" w:lineRule="atLeast"/>
              <w:jc w:val="center"/>
              <w:rPr>
                <w:rFonts w:ascii="Times New Roman" w:hAnsi="Times New Roman"/>
                <w:sz w:val="24"/>
              </w:rPr>
            </w:pPr>
          </w:p>
        </w:tc>
        <w:tc>
          <w:tcPr>
            <w:tcW w:w="1336" w:type="dxa"/>
            <w:gridSpan w:val="4"/>
            <w:vAlign w:val="center"/>
          </w:tcPr>
          <w:p w:rsidR="000C34B8" w:rsidRDefault="000C34B8" w:rsidP="00586105">
            <w:pPr>
              <w:spacing w:line="0" w:lineRule="atLeast"/>
              <w:jc w:val="center"/>
              <w:rPr>
                <w:rFonts w:ascii="Times New Roman" w:hAnsi="Times New Roman"/>
                <w:sz w:val="24"/>
              </w:rPr>
            </w:pPr>
          </w:p>
        </w:tc>
        <w:tc>
          <w:tcPr>
            <w:tcW w:w="1336" w:type="dxa"/>
            <w:vAlign w:val="center"/>
          </w:tcPr>
          <w:p w:rsidR="000C34B8" w:rsidRDefault="000C34B8" w:rsidP="00586105">
            <w:pPr>
              <w:spacing w:line="0" w:lineRule="atLeast"/>
              <w:jc w:val="center"/>
              <w:rPr>
                <w:rFonts w:ascii="Times New Roman" w:hAnsi="Times New Roman"/>
                <w:sz w:val="24"/>
              </w:rPr>
            </w:pPr>
          </w:p>
        </w:tc>
      </w:tr>
      <w:tr w:rsidR="000C34B8" w:rsidTr="00586105">
        <w:trPr>
          <w:trHeight w:val="652"/>
          <w:jc w:val="center"/>
        </w:trPr>
        <w:tc>
          <w:tcPr>
            <w:tcW w:w="1754" w:type="dxa"/>
            <w:vMerge/>
            <w:vAlign w:val="center"/>
          </w:tcPr>
          <w:p w:rsidR="000C34B8" w:rsidRDefault="000C34B8" w:rsidP="00586105">
            <w:pPr>
              <w:spacing w:line="0" w:lineRule="atLeast"/>
              <w:jc w:val="center"/>
              <w:rPr>
                <w:rFonts w:ascii="Times New Roman" w:hAnsi="Times New Roman"/>
                <w:sz w:val="20"/>
              </w:rPr>
            </w:pPr>
          </w:p>
        </w:tc>
        <w:tc>
          <w:tcPr>
            <w:tcW w:w="1336" w:type="dxa"/>
            <w:gridSpan w:val="2"/>
            <w:vAlign w:val="center"/>
          </w:tcPr>
          <w:p w:rsidR="000C34B8" w:rsidRDefault="000C34B8" w:rsidP="00586105">
            <w:pPr>
              <w:spacing w:line="0" w:lineRule="atLeast"/>
              <w:jc w:val="center"/>
              <w:rPr>
                <w:rFonts w:ascii="Times New Roman" w:hAnsi="Times New Roman"/>
                <w:sz w:val="24"/>
              </w:rPr>
            </w:pPr>
          </w:p>
        </w:tc>
        <w:tc>
          <w:tcPr>
            <w:tcW w:w="1336" w:type="dxa"/>
            <w:gridSpan w:val="3"/>
            <w:vAlign w:val="center"/>
          </w:tcPr>
          <w:p w:rsidR="000C34B8" w:rsidRDefault="000C34B8" w:rsidP="00586105">
            <w:pPr>
              <w:spacing w:line="0" w:lineRule="atLeast"/>
              <w:jc w:val="center"/>
              <w:rPr>
                <w:rFonts w:ascii="Times New Roman" w:hAnsi="Times New Roman"/>
                <w:sz w:val="24"/>
              </w:rPr>
            </w:pPr>
          </w:p>
        </w:tc>
        <w:tc>
          <w:tcPr>
            <w:tcW w:w="1336" w:type="dxa"/>
            <w:gridSpan w:val="4"/>
            <w:vAlign w:val="center"/>
          </w:tcPr>
          <w:p w:rsidR="000C34B8" w:rsidRDefault="000C34B8" w:rsidP="00586105">
            <w:pPr>
              <w:spacing w:line="0" w:lineRule="atLeast"/>
              <w:jc w:val="center"/>
              <w:rPr>
                <w:rFonts w:ascii="Times New Roman" w:hAnsi="Times New Roman"/>
                <w:sz w:val="24"/>
              </w:rPr>
            </w:pPr>
          </w:p>
        </w:tc>
        <w:tc>
          <w:tcPr>
            <w:tcW w:w="1336" w:type="dxa"/>
            <w:gridSpan w:val="6"/>
            <w:vAlign w:val="center"/>
          </w:tcPr>
          <w:p w:rsidR="000C34B8" w:rsidRDefault="000C34B8" w:rsidP="00586105">
            <w:pPr>
              <w:spacing w:line="0" w:lineRule="atLeast"/>
              <w:jc w:val="center"/>
              <w:rPr>
                <w:rFonts w:ascii="Times New Roman" w:hAnsi="Times New Roman"/>
                <w:sz w:val="24"/>
              </w:rPr>
            </w:pPr>
          </w:p>
        </w:tc>
        <w:tc>
          <w:tcPr>
            <w:tcW w:w="1336" w:type="dxa"/>
            <w:gridSpan w:val="4"/>
            <w:vAlign w:val="center"/>
          </w:tcPr>
          <w:p w:rsidR="000C34B8" w:rsidRDefault="000C34B8" w:rsidP="00586105">
            <w:pPr>
              <w:spacing w:line="0" w:lineRule="atLeast"/>
              <w:jc w:val="center"/>
              <w:rPr>
                <w:rFonts w:ascii="Times New Roman" w:hAnsi="Times New Roman"/>
                <w:sz w:val="24"/>
              </w:rPr>
            </w:pPr>
          </w:p>
        </w:tc>
        <w:tc>
          <w:tcPr>
            <w:tcW w:w="1336" w:type="dxa"/>
            <w:vAlign w:val="center"/>
          </w:tcPr>
          <w:p w:rsidR="000C34B8" w:rsidRDefault="000C34B8" w:rsidP="00586105">
            <w:pPr>
              <w:spacing w:line="0" w:lineRule="atLeast"/>
              <w:jc w:val="center"/>
              <w:rPr>
                <w:rFonts w:ascii="Times New Roman" w:hAnsi="Times New Roman"/>
                <w:sz w:val="24"/>
              </w:rPr>
            </w:pPr>
          </w:p>
        </w:tc>
      </w:tr>
      <w:tr w:rsidR="000C34B8" w:rsidTr="00586105">
        <w:trPr>
          <w:trHeight w:val="652"/>
          <w:jc w:val="center"/>
        </w:trPr>
        <w:tc>
          <w:tcPr>
            <w:tcW w:w="1754" w:type="dxa"/>
            <w:vMerge/>
            <w:vAlign w:val="center"/>
          </w:tcPr>
          <w:p w:rsidR="000C34B8" w:rsidRDefault="000C34B8" w:rsidP="00586105">
            <w:pPr>
              <w:spacing w:line="0" w:lineRule="atLeast"/>
              <w:jc w:val="center"/>
              <w:rPr>
                <w:rFonts w:ascii="Times New Roman" w:hAnsi="Times New Roman"/>
                <w:sz w:val="20"/>
              </w:rPr>
            </w:pPr>
          </w:p>
        </w:tc>
        <w:tc>
          <w:tcPr>
            <w:tcW w:w="1336" w:type="dxa"/>
            <w:gridSpan w:val="2"/>
            <w:vAlign w:val="center"/>
          </w:tcPr>
          <w:p w:rsidR="000C34B8" w:rsidRDefault="000C34B8" w:rsidP="00586105">
            <w:pPr>
              <w:spacing w:line="0" w:lineRule="atLeast"/>
              <w:jc w:val="center"/>
              <w:rPr>
                <w:rFonts w:ascii="Times New Roman" w:hAnsi="Times New Roman"/>
                <w:sz w:val="24"/>
              </w:rPr>
            </w:pPr>
          </w:p>
        </w:tc>
        <w:tc>
          <w:tcPr>
            <w:tcW w:w="1336" w:type="dxa"/>
            <w:gridSpan w:val="3"/>
            <w:vAlign w:val="center"/>
          </w:tcPr>
          <w:p w:rsidR="000C34B8" w:rsidRDefault="000C34B8" w:rsidP="00586105">
            <w:pPr>
              <w:spacing w:line="0" w:lineRule="atLeast"/>
              <w:jc w:val="center"/>
              <w:rPr>
                <w:rFonts w:ascii="Times New Roman" w:hAnsi="Times New Roman"/>
                <w:sz w:val="24"/>
              </w:rPr>
            </w:pPr>
          </w:p>
        </w:tc>
        <w:tc>
          <w:tcPr>
            <w:tcW w:w="1336" w:type="dxa"/>
            <w:gridSpan w:val="4"/>
            <w:vAlign w:val="center"/>
          </w:tcPr>
          <w:p w:rsidR="000C34B8" w:rsidRDefault="000C34B8" w:rsidP="00586105">
            <w:pPr>
              <w:spacing w:line="0" w:lineRule="atLeast"/>
              <w:jc w:val="center"/>
              <w:rPr>
                <w:rFonts w:ascii="Times New Roman" w:hAnsi="Times New Roman"/>
                <w:sz w:val="24"/>
              </w:rPr>
            </w:pPr>
          </w:p>
        </w:tc>
        <w:tc>
          <w:tcPr>
            <w:tcW w:w="1336" w:type="dxa"/>
            <w:gridSpan w:val="6"/>
            <w:vAlign w:val="center"/>
          </w:tcPr>
          <w:p w:rsidR="000C34B8" w:rsidRDefault="000C34B8" w:rsidP="00586105">
            <w:pPr>
              <w:spacing w:line="0" w:lineRule="atLeast"/>
              <w:jc w:val="center"/>
              <w:rPr>
                <w:rFonts w:ascii="Times New Roman" w:hAnsi="Times New Roman"/>
                <w:sz w:val="24"/>
              </w:rPr>
            </w:pPr>
          </w:p>
        </w:tc>
        <w:tc>
          <w:tcPr>
            <w:tcW w:w="1336" w:type="dxa"/>
            <w:gridSpan w:val="4"/>
            <w:vAlign w:val="center"/>
          </w:tcPr>
          <w:p w:rsidR="000C34B8" w:rsidRDefault="000C34B8" w:rsidP="00586105">
            <w:pPr>
              <w:spacing w:line="0" w:lineRule="atLeast"/>
              <w:jc w:val="center"/>
              <w:rPr>
                <w:rFonts w:ascii="Times New Roman" w:hAnsi="Times New Roman"/>
                <w:sz w:val="24"/>
              </w:rPr>
            </w:pPr>
          </w:p>
        </w:tc>
        <w:tc>
          <w:tcPr>
            <w:tcW w:w="1336" w:type="dxa"/>
            <w:vAlign w:val="center"/>
          </w:tcPr>
          <w:p w:rsidR="000C34B8" w:rsidRDefault="000C34B8" w:rsidP="00586105">
            <w:pPr>
              <w:spacing w:line="0" w:lineRule="atLeast"/>
              <w:jc w:val="center"/>
              <w:rPr>
                <w:rFonts w:ascii="Times New Roman" w:hAnsi="Times New Roman"/>
                <w:sz w:val="24"/>
              </w:rPr>
            </w:pPr>
          </w:p>
        </w:tc>
      </w:tr>
      <w:tr w:rsidR="000C34B8" w:rsidTr="00586105">
        <w:trPr>
          <w:trHeight w:val="2493"/>
          <w:jc w:val="center"/>
        </w:trPr>
        <w:tc>
          <w:tcPr>
            <w:tcW w:w="1754" w:type="dxa"/>
            <w:vAlign w:val="center"/>
          </w:tcPr>
          <w:p w:rsidR="000C34B8" w:rsidRDefault="000C34B8" w:rsidP="00586105">
            <w:pPr>
              <w:spacing w:line="0" w:lineRule="atLeast"/>
              <w:jc w:val="center"/>
              <w:rPr>
                <w:rFonts w:ascii="Times New Roman" w:hAnsi="Times New Roman"/>
                <w:sz w:val="20"/>
              </w:rPr>
            </w:pPr>
            <w:r>
              <w:rPr>
                <w:rFonts w:ascii="Times New Roman" w:hAnsi="Times New Roman" w:hint="eastAsia"/>
                <w:sz w:val="20"/>
              </w:rPr>
              <w:t>当前开展的研究项目主要内容及预期目标</w:t>
            </w:r>
          </w:p>
          <w:p w:rsidR="000C34B8" w:rsidRDefault="000C34B8" w:rsidP="00586105">
            <w:pPr>
              <w:spacing w:line="0" w:lineRule="atLeast"/>
              <w:jc w:val="center"/>
              <w:rPr>
                <w:rFonts w:ascii="Times New Roman" w:hAnsi="Times New Roman"/>
                <w:sz w:val="20"/>
              </w:rPr>
            </w:pPr>
          </w:p>
        </w:tc>
        <w:tc>
          <w:tcPr>
            <w:tcW w:w="8016" w:type="dxa"/>
            <w:gridSpan w:val="20"/>
            <w:vAlign w:val="center"/>
          </w:tcPr>
          <w:p w:rsidR="000C34B8" w:rsidRDefault="000C34B8" w:rsidP="00586105">
            <w:pPr>
              <w:spacing w:line="0" w:lineRule="atLeast"/>
              <w:jc w:val="center"/>
              <w:rPr>
                <w:rFonts w:ascii="Times New Roman" w:hAnsi="Times New Roman"/>
                <w:sz w:val="24"/>
              </w:rPr>
            </w:pPr>
          </w:p>
          <w:p w:rsidR="000C34B8" w:rsidRDefault="000C34B8" w:rsidP="00586105">
            <w:pPr>
              <w:spacing w:line="0" w:lineRule="atLeast"/>
              <w:jc w:val="center"/>
              <w:rPr>
                <w:rFonts w:ascii="Times New Roman" w:hAnsi="Times New Roman"/>
                <w:sz w:val="24"/>
              </w:rPr>
            </w:pPr>
          </w:p>
          <w:p w:rsidR="000C34B8" w:rsidRDefault="000C34B8" w:rsidP="00586105">
            <w:pPr>
              <w:spacing w:line="0" w:lineRule="atLeast"/>
              <w:jc w:val="center"/>
              <w:rPr>
                <w:rFonts w:ascii="Times New Roman" w:hAnsi="Times New Roman"/>
                <w:sz w:val="24"/>
              </w:rPr>
            </w:pPr>
          </w:p>
          <w:p w:rsidR="000C34B8" w:rsidRDefault="000C34B8" w:rsidP="00586105">
            <w:pPr>
              <w:spacing w:line="0" w:lineRule="atLeast"/>
              <w:jc w:val="center"/>
              <w:rPr>
                <w:rFonts w:ascii="Times New Roman" w:hAnsi="Times New Roman"/>
                <w:sz w:val="24"/>
              </w:rPr>
            </w:pPr>
          </w:p>
          <w:p w:rsidR="000C34B8" w:rsidRDefault="000C34B8" w:rsidP="00586105">
            <w:pPr>
              <w:spacing w:line="0" w:lineRule="atLeast"/>
              <w:jc w:val="center"/>
              <w:rPr>
                <w:rFonts w:ascii="Times New Roman" w:hAnsi="Times New Roman"/>
                <w:sz w:val="24"/>
              </w:rPr>
            </w:pPr>
          </w:p>
          <w:p w:rsidR="000C34B8" w:rsidRDefault="000C34B8" w:rsidP="00586105">
            <w:pPr>
              <w:spacing w:line="0" w:lineRule="atLeast"/>
              <w:jc w:val="center"/>
              <w:rPr>
                <w:rFonts w:ascii="Times New Roman" w:hAnsi="Times New Roman"/>
                <w:sz w:val="24"/>
              </w:rPr>
            </w:pPr>
          </w:p>
          <w:p w:rsidR="000C34B8" w:rsidRDefault="000C34B8" w:rsidP="00586105">
            <w:pPr>
              <w:spacing w:line="0" w:lineRule="atLeast"/>
              <w:jc w:val="center"/>
              <w:rPr>
                <w:rFonts w:ascii="Times New Roman" w:hAnsi="Times New Roman"/>
                <w:sz w:val="24"/>
              </w:rPr>
            </w:pPr>
          </w:p>
          <w:p w:rsidR="000C34B8" w:rsidRDefault="000C34B8" w:rsidP="00586105">
            <w:pPr>
              <w:spacing w:line="0" w:lineRule="atLeast"/>
              <w:jc w:val="center"/>
              <w:rPr>
                <w:rFonts w:ascii="Times New Roman" w:hAnsi="Times New Roman"/>
                <w:sz w:val="24"/>
              </w:rPr>
            </w:pPr>
          </w:p>
          <w:p w:rsidR="000C34B8" w:rsidRDefault="000C34B8" w:rsidP="00586105">
            <w:pPr>
              <w:spacing w:line="0" w:lineRule="atLeast"/>
              <w:jc w:val="center"/>
              <w:rPr>
                <w:rFonts w:ascii="Times New Roman" w:hAnsi="Times New Roman"/>
                <w:sz w:val="24"/>
              </w:rPr>
            </w:pPr>
          </w:p>
          <w:p w:rsidR="000C34B8" w:rsidRDefault="000C34B8" w:rsidP="00586105">
            <w:pPr>
              <w:spacing w:line="0" w:lineRule="atLeast"/>
              <w:jc w:val="center"/>
              <w:rPr>
                <w:rFonts w:ascii="Times New Roman" w:hAnsi="Times New Roman"/>
                <w:sz w:val="24"/>
              </w:rPr>
            </w:pPr>
          </w:p>
          <w:p w:rsidR="000C34B8" w:rsidRDefault="000C34B8" w:rsidP="00586105">
            <w:pPr>
              <w:spacing w:line="0" w:lineRule="atLeast"/>
              <w:jc w:val="center"/>
              <w:rPr>
                <w:rFonts w:ascii="Times New Roman" w:hAnsi="Times New Roman"/>
                <w:sz w:val="24"/>
              </w:rPr>
            </w:pPr>
          </w:p>
          <w:p w:rsidR="000C34B8" w:rsidRDefault="000C34B8" w:rsidP="00586105">
            <w:pPr>
              <w:spacing w:line="0" w:lineRule="atLeast"/>
              <w:jc w:val="center"/>
              <w:rPr>
                <w:rFonts w:ascii="Times New Roman" w:hAnsi="Times New Roman"/>
                <w:sz w:val="24"/>
              </w:rPr>
            </w:pPr>
          </w:p>
          <w:p w:rsidR="000C34B8" w:rsidRDefault="000C34B8" w:rsidP="00586105">
            <w:pPr>
              <w:spacing w:line="0" w:lineRule="atLeast"/>
              <w:jc w:val="center"/>
              <w:rPr>
                <w:rFonts w:ascii="Times New Roman" w:hAnsi="Times New Roman"/>
                <w:sz w:val="24"/>
              </w:rPr>
            </w:pPr>
          </w:p>
        </w:tc>
      </w:tr>
      <w:tr w:rsidR="000C34B8" w:rsidTr="00586105">
        <w:trPr>
          <w:trHeight w:val="2082"/>
          <w:jc w:val="center"/>
        </w:trPr>
        <w:tc>
          <w:tcPr>
            <w:tcW w:w="1754" w:type="dxa"/>
            <w:vAlign w:val="center"/>
          </w:tcPr>
          <w:p w:rsidR="000C34B8" w:rsidRDefault="000C34B8" w:rsidP="00586105">
            <w:pPr>
              <w:spacing w:line="0" w:lineRule="atLeast"/>
              <w:jc w:val="center"/>
              <w:rPr>
                <w:rFonts w:ascii="Times New Roman" w:hAnsi="Times New Roman"/>
                <w:sz w:val="20"/>
              </w:rPr>
            </w:pPr>
            <w:r>
              <w:rPr>
                <w:rFonts w:ascii="Times New Roman" w:hAnsi="Times New Roman" w:hint="eastAsia"/>
                <w:sz w:val="20"/>
              </w:rPr>
              <w:t>当前开展的研究项目主要科研产出及成果转化情况</w:t>
            </w:r>
          </w:p>
          <w:p w:rsidR="000C34B8" w:rsidRDefault="000C34B8" w:rsidP="00586105">
            <w:pPr>
              <w:spacing w:line="0" w:lineRule="atLeast"/>
              <w:jc w:val="center"/>
              <w:rPr>
                <w:rFonts w:ascii="Times New Roman" w:hAnsi="Times New Roman"/>
                <w:sz w:val="20"/>
              </w:rPr>
            </w:pPr>
          </w:p>
        </w:tc>
        <w:tc>
          <w:tcPr>
            <w:tcW w:w="8016" w:type="dxa"/>
            <w:gridSpan w:val="20"/>
            <w:vAlign w:val="center"/>
          </w:tcPr>
          <w:p w:rsidR="000C34B8" w:rsidRDefault="000C34B8" w:rsidP="00586105">
            <w:pPr>
              <w:spacing w:line="0" w:lineRule="atLeast"/>
              <w:jc w:val="center"/>
              <w:rPr>
                <w:rFonts w:ascii="Times New Roman" w:hAnsi="Times New Roman"/>
                <w:sz w:val="24"/>
              </w:rPr>
            </w:pPr>
          </w:p>
          <w:p w:rsidR="000C34B8" w:rsidRDefault="000C34B8" w:rsidP="00586105">
            <w:pPr>
              <w:spacing w:line="0" w:lineRule="atLeast"/>
              <w:jc w:val="center"/>
              <w:rPr>
                <w:rFonts w:ascii="Times New Roman" w:hAnsi="Times New Roman"/>
                <w:sz w:val="24"/>
              </w:rPr>
            </w:pPr>
          </w:p>
          <w:p w:rsidR="000C34B8" w:rsidRDefault="000C34B8" w:rsidP="00586105">
            <w:pPr>
              <w:spacing w:line="0" w:lineRule="atLeast"/>
              <w:jc w:val="center"/>
              <w:rPr>
                <w:rFonts w:ascii="Times New Roman" w:hAnsi="Times New Roman"/>
                <w:sz w:val="24"/>
              </w:rPr>
            </w:pPr>
          </w:p>
          <w:p w:rsidR="000C34B8" w:rsidRDefault="000C34B8" w:rsidP="00586105">
            <w:pPr>
              <w:spacing w:line="0" w:lineRule="atLeast"/>
              <w:jc w:val="center"/>
              <w:rPr>
                <w:rFonts w:ascii="Times New Roman" w:hAnsi="Times New Roman"/>
                <w:sz w:val="24"/>
              </w:rPr>
            </w:pPr>
          </w:p>
          <w:p w:rsidR="000C34B8" w:rsidRDefault="000C34B8" w:rsidP="00586105">
            <w:pPr>
              <w:spacing w:line="0" w:lineRule="atLeast"/>
              <w:jc w:val="center"/>
              <w:rPr>
                <w:rFonts w:ascii="Times New Roman" w:hAnsi="Times New Roman"/>
                <w:sz w:val="24"/>
              </w:rPr>
            </w:pPr>
          </w:p>
          <w:p w:rsidR="000C34B8" w:rsidRDefault="000C34B8" w:rsidP="00586105">
            <w:pPr>
              <w:spacing w:line="0" w:lineRule="atLeast"/>
              <w:jc w:val="center"/>
              <w:rPr>
                <w:rFonts w:ascii="Times New Roman" w:hAnsi="Times New Roman"/>
                <w:sz w:val="24"/>
              </w:rPr>
            </w:pPr>
          </w:p>
          <w:p w:rsidR="000C34B8" w:rsidRDefault="000C34B8" w:rsidP="00586105">
            <w:pPr>
              <w:spacing w:line="0" w:lineRule="atLeast"/>
              <w:jc w:val="center"/>
              <w:rPr>
                <w:rFonts w:ascii="Times New Roman" w:hAnsi="Times New Roman"/>
                <w:sz w:val="24"/>
              </w:rPr>
            </w:pPr>
          </w:p>
          <w:p w:rsidR="000C34B8" w:rsidRDefault="000C34B8" w:rsidP="00586105">
            <w:pPr>
              <w:spacing w:line="0" w:lineRule="atLeast"/>
              <w:jc w:val="center"/>
              <w:rPr>
                <w:rFonts w:ascii="Times New Roman" w:hAnsi="Times New Roman"/>
                <w:sz w:val="24"/>
              </w:rPr>
            </w:pPr>
          </w:p>
          <w:p w:rsidR="000C34B8" w:rsidRDefault="000C34B8" w:rsidP="00586105">
            <w:pPr>
              <w:spacing w:line="0" w:lineRule="atLeast"/>
              <w:jc w:val="center"/>
              <w:rPr>
                <w:rFonts w:ascii="Times New Roman" w:hAnsi="Times New Roman"/>
                <w:sz w:val="24"/>
              </w:rPr>
            </w:pPr>
          </w:p>
          <w:p w:rsidR="000C34B8" w:rsidRDefault="000C34B8" w:rsidP="00586105">
            <w:pPr>
              <w:spacing w:line="0" w:lineRule="atLeast"/>
              <w:jc w:val="center"/>
              <w:rPr>
                <w:rFonts w:ascii="Times New Roman" w:hAnsi="Times New Roman"/>
                <w:sz w:val="24"/>
              </w:rPr>
            </w:pPr>
          </w:p>
        </w:tc>
      </w:tr>
      <w:tr w:rsidR="000C34B8" w:rsidTr="00586105">
        <w:trPr>
          <w:trHeight w:val="2082"/>
          <w:jc w:val="center"/>
        </w:trPr>
        <w:tc>
          <w:tcPr>
            <w:tcW w:w="1754" w:type="dxa"/>
            <w:vAlign w:val="center"/>
          </w:tcPr>
          <w:p w:rsidR="000C34B8" w:rsidRDefault="000C34B8" w:rsidP="00586105">
            <w:pPr>
              <w:spacing w:line="0" w:lineRule="atLeast"/>
              <w:jc w:val="center"/>
              <w:rPr>
                <w:rFonts w:ascii="Times New Roman" w:hAnsi="Times New Roman"/>
                <w:sz w:val="20"/>
              </w:rPr>
            </w:pPr>
            <w:r>
              <w:rPr>
                <w:rFonts w:ascii="Times New Roman" w:hAnsi="Times New Roman" w:hint="eastAsia"/>
                <w:sz w:val="20"/>
              </w:rPr>
              <w:t>目前研究团队情况及现有科研条件及环境</w:t>
            </w:r>
          </w:p>
          <w:p w:rsidR="000C34B8" w:rsidRDefault="000C34B8" w:rsidP="00586105">
            <w:pPr>
              <w:spacing w:line="0" w:lineRule="atLeast"/>
              <w:jc w:val="center"/>
              <w:rPr>
                <w:rFonts w:ascii="Times New Roman" w:hAnsi="Times New Roman"/>
                <w:sz w:val="20"/>
              </w:rPr>
            </w:pPr>
          </w:p>
        </w:tc>
        <w:tc>
          <w:tcPr>
            <w:tcW w:w="8016" w:type="dxa"/>
            <w:gridSpan w:val="20"/>
            <w:vAlign w:val="center"/>
          </w:tcPr>
          <w:p w:rsidR="000C34B8" w:rsidRDefault="000C34B8" w:rsidP="00586105">
            <w:pPr>
              <w:spacing w:line="0" w:lineRule="atLeast"/>
              <w:jc w:val="center"/>
              <w:rPr>
                <w:rFonts w:ascii="Times New Roman" w:hAnsi="Times New Roman"/>
                <w:sz w:val="24"/>
              </w:rPr>
            </w:pPr>
          </w:p>
          <w:p w:rsidR="000C34B8" w:rsidRDefault="000C34B8" w:rsidP="00586105">
            <w:pPr>
              <w:spacing w:line="0" w:lineRule="atLeast"/>
              <w:jc w:val="center"/>
              <w:rPr>
                <w:rFonts w:ascii="Times New Roman" w:hAnsi="Times New Roman"/>
                <w:sz w:val="24"/>
              </w:rPr>
            </w:pPr>
          </w:p>
          <w:p w:rsidR="000C34B8" w:rsidRDefault="000C34B8" w:rsidP="00586105">
            <w:pPr>
              <w:spacing w:line="0" w:lineRule="atLeast"/>
              <w:jc w:val="center"/>
              <w:rPr>
                <w:rFonts w:ascii="Times New Roman" w:hAnsi="Times New Roman"/>
                <w:sz w:val="24"/>
              </w:rPr>
            </w:pPr>
          </w:p>
          <w:p w:rsidR="000C34B8" w:rsidRDefault="000C34B8" w:rsidP="00586105">
            <w:pPr>
              <w:spacing w:line="0" w:lineRule="atLeast"/>
              <w:jc w:val="center"/>
              <w:rPr>
                <w:rFonts w:ascii="Times New Roman" w:hAnsi="Times New Roman"/>
                <w:sz w:val="24"/>
              </w:rPr>
            </w:pPr>
          </w:p>
          <w:p w:rsidR="000C34B8" w:rsidRDefault="000C34B8" w:rsidP="00586105">
            <w:pPr>
              <w:spacing w:line="0" w:lineRule="atLeast"/>
              <w:jc w:val="center"/>
              <w:rPr>
                <w:rFonts w:ascii="Times New Roman" w:hAnsi="Times New Roman"/>
                <w:sz w:val="24"/>
              </w:rPr>
            </w:pPr>
          </w:p>
          <w:p w:rsidR="000C34B8" w:rsidRDefault="000C34B8" w:rsidP="00586105">
            <w:pPr>
              <w:spacing w:line="0" w:lineRule="atLeast"/>
              <w:jc w:val="center"/>
              <w:rPr>
                <w:rFonts w:ascii="Times New Roman" w:hAnsi="Times New Roman"/>
                <w:sz w:val="24"/>
              </w:rPr>
            </w:pPr>
          </w:p>
          <w:p w:rsidR="000C34B8" w:rsidRDefault="000C34B8" w:rsidP="00586105">
            <w:pPr>
              <w:spacing w:line="0" w:lineRule="atLeast"/>
              <w:jc w:val="center"/>
              <w:rPr>
                <w:rFonts w:ascii="Times New Roman" w:hAnsi="Times New Roman"/>
                <w:sz w:val="24"/>
              </w:rPr>
            </w:pPr>
          </w:p>
          <w:p w:rsidR="000C34B8" w:rsidRDefault="000C34B8" w:rsidP="00586105">
            <w:pPr>
              <w:spacing w:line="0" w:lineRule="atLeast"/>
              <w:jc w:val="center"/>
              <w:rPr>
                <w:rFonts w:ascii="Times New Roman" w:hAnsi="Times New Roman"/>
                <w:sz w:val="24"/>
              </w:rPr>
            </w:pPr>
          </w:p>
          <w:p w:rsidR="000C34B8" w:rsidRDefault="000C34B8" w:rsidP="00586105">
            <w:pPr>
              <w:spacing w:line="0" w:lineRule="atLeast"/>
              <w:jc w:val="center"/>
              <w:rPr>
                <w:rFonts w:ascii="Times New Roman" w:hAnsi="Times New Roman"/>
                <w:sz w:val="24"/>
              </w:rPr>
            </w:pPr>
          </w:p>
          <w:p w:rsidR="000C34B8" w:rsidRDefault="000C34B8" w:rsidP="00586105">
            <w:pPr>
              <w:spacing w:line="0" w:lineRule="atLeast"/>
              <w:jc w:val="center"/>
              <w:rPr>
                <w:rFonts w:ascii="Times New Roman" w:hAnsi="Times New Roman"/>
                <w:sz w:val="24"/>
              </w:rPr>
            </w:pPr>
          </w:p>
        </w:tc>
      </w:tr>
      <w:tr w:rsidR="000C34B8" w:rsidTr="00586105">
        <w:trPr>
          <w:trHeight w:val="3075"/>
          <w:jc w:val="center"/>
        </w:trPr>
        <w:tc>
          <w:tcPr>
            <w:tcW w:w="1754" w:type="dxa"/>
            <w:vAlign w:val="center"/>
          </w:tcPr>
          <w:p w:rsidR="000C34B8" w:rsidRDefault="000C34B8" w:rsidP="00586105">
            <w:pPr>
              <w:spacing w:line="0" w:lineRule="atLeast"/>
              <w:jc w:val="center"/>
              <w:rPr>
                <w:rFonts w:ascii="Times New Roman" w:hAnsi="Times New Roman"/>
                <w:sz w:val="20"/>
              </w:rPr>
            </w:pPr>
            <w:r>
              <w:rPr>
                <w:rFonts w:ascii="Times New Roman" w:hAnsi="Times New Roman" w:hint="eastAsia"/>
                <w:sz w:val="20"/>
              </w:rPr>
              <w:t>未来研究计划</w:t>
            </w:r>
          </w:p>
          <w:p w:rsidR="000C34B8" w:rsidRDefault="000C34B8" w:rsidP="00586105">
            <w:pPr>
              <w:spacing w:line="0" w:lineRule="atLeast"/>
              <w:jc w:val="center"/>
              <w:rPr>
                <w:rFonts w:ascii="Times New Roman" w:hAnsi="Times New Roman"/>
                <w:sz w:val="20"/>
              </w:rPr>
            </w:pPr>
          </w:p>
        </w:tc>
        <w:tc>
          <w:tcPr>
            <w:tcW w:w="8016" w:type="dxa"/>
            <w:gridSpan w:val="20"/>
            <w:vAlign w:val="center"/>
          </w:tcPr>
          <w:p w:rsidR="000C34B8" w:rsidRDefault="000C34B8" w:rsidP="00586105">
            <w:pPr>
              <w:spacing w:line="0" w:lineRule="atLeast"/>
              <w:jc w:val="center"/>
              <w:rPr>
                <w:rFonts w:ascii="Times New Roman" w:hAnsi="Times New Roman"/>
                <w:sz w:val="24"/>
              </w:rPr>
            </w:pPr>
          </w:p>
        </w:tc>
      </w:tr>
      <w:tr w:rsidR="000C34B8" w:rsidTr="00586105">
        <w:trPr>
          <w:trHeight w:val="2975"/>
          <w:jc w:val="center"/>
        </w:trPr>
        <w:tc>
          <w:tcPr>
            <w:tcW w:w="9770" w:type="dxa"/>
            <w:gridSpan w:val="21"/>
            <w:vAlign w:val="center"/>
          </w:tcPr>
          <w:p w:rsidR="000C34B8" w:rsidRDefault="000C34B8" w:rsidP="00586105">
            <w:pPr>
              <w:spacing w:line="240" w:lineRule="exact"/>
              <w:rPr>
                <w:rFonts w:ascii="Times New Roman" w:hAnsi="Times New Roman"/>
                <w:color w:val="000000"/>
                <w:sz w:val="20"/>
              </w:rPr>
            </w:pPr>
          </w:p>
          <w:p w:rsidR="000C34B8" w:rsidRDefault="000C34B8" w:rsidP="00586105">
            <w:pPr>
              <w:spacing w:line="240" w:lineRule="exact"/>
              <w:rPr>
                <w:rFonts w:ascii="Times New Roman" w:hAnsi="Times New Roman"/>
                <w:color w:val="000000"/>
                <w:sz w:val="20"/>
              </w:rPr>
            </w:pPr>
            <w:r>
              <w:rPr>
                <w:rFonts w:ascii="Times New Roman" w:hAnsi="Times New Roman"/>
                <w:color w:val="000000"/>
                <w:sz w:val="20"/>
              </w:rPr>
              <w:t>本人承诺提供的个人信息及材料均是真实的。</w:t>
            </w:r>
          </w:p>
          <w:p w:rsidR="000C34B8" w:rsidRDefault="000C34B8" w:rsidP="00586105">
            <w:pPr>
              <w:spacing w:line="240" w:lineRule="exact"/>
              <w:rPr>
                <w:rFonts w:ascii="Times New Roman" w:hAnsi="Times New Roman"/>
                <w:spacing w:val="-6"/>
                <w:sz w:val="20"/>
              </w:rPr>
            </w:pPr>
            <w:r>
              <w:rPr>
                <w:rFonts w:ascii="Times New Roman" w:hAnsi="Times New Roman"/>
                <w:spacing w:val="-6"/>
                <w:sz w:val="20"/>
              </w:rPr>
              <w:t>本人承诺在本国及境外无犯罪记录，将严格遵守中国的法律法规。</w:t>
            </w:r>
          </w:p>
          <w:p w:rsidR="000C34B8" w:rsidRDefault="000C34B8" w:rsidP="00586105">
            <w:pPr>
              <w:spacing w:line="240" w:lineRule="exact"/>
              <w:rPr>
                <w:rFonts w:ascii="Times New Roman" w:hAnsi="Times New Roman"/>
                <w:color w:val="000000"/>
                <w:sz w:val="20"/>
              </w:rPr>
            </w:pPr>
            <w:r>
              <w:rPr>
                <w:rFonts w:ascii="Times New Roman" w:hAnsi="Times New Roman"/>
                <w:color w:val="000000"/>
                <w:sz w:val="20"/>
              </w:rPr>
              <w:t>若有弄虚作假行为，本人愿意取消人才认定资格，并为此承担相应的法律责任。</w:t>
            </w:r>
          </w:p>
          <w:p w:rsidR="000C34B8" w:rsidRDefault="000C34B8" w:rsidP="005B46DE">
            <w:pPr>
              <w:spacing w:afterLines="50" w:line="240" w:lineRule="exact"/>
              <w:rPr>
                <w:rFonts w:ascii="Times New Roman" w:hAnsi="Times New Roman"/>
                <w:color w:val="000000"/>
                <w:sz w:val="20"/>
              </w:rPr>
              <w:pPrChange w:id="30" w:author="Windows 用户" w:date="2017-08-17T09:50:00Z">
                <w:pPr>
                  <w:spacing w:afterLines="50" w:line="240" w:lineRule="exact"/>
                </w:pPr>
              </w:pPrChange>
            </w:pPr>
          </w:p>
          <w:p w:rsidR="000C34B8" w:rsidRDefault="000C34B8" w:rsidP="005B46DE">
            <w:pPr>
              <w:spacing w:afterLines="50" w:line="240" w:lineRule="exact"/>
              <w:rPr>
                <w:rFonts w:ascii="Times New Roman" w:hAnsi="Times New Roman"/>
                <w:color w:val="000000"/>
                <w:sz w:val="20"/>
              </w:rPr>
              <w:pPrChange w:id="31" w:author="Windows 用户" w:date="2017-08-17T09:50:00Z">
                <w:pPr>
                  <w:spacing w:afterLines="50" w:line="240" w:lineRule="exact"/>
                </w:pPr>
              </w:pPrChange>
            </w:pPr>
          </w:p>
          <w:p w:rsidR="000C34B8" w:rsidRDefault="000C34B8" w:rsidP="00586105">
            <w:pPr>
              <w:wordWrap w:val="0"/>
              <w:spacing w:line="0" w:lineRule="atLeast"/>
              <w:ind w:rightChars="754" w:right="1583"/>
              <w:jc w:val="right"/>
              <w:rPr>
                <w:rFonts w:ascii="Times New Roman" w:hAnsi="Times New Roman"/>
                <w:sz w:val="24"/>
              </w:rPr>
            </w:pPr>
            <w:r>
              <w:rPr>
                <w:rFonts w:ascii="Times New Roman" w:hAnsi="Times New Roman"/>
                <w:szCs w:val="21"/>
              </w:rPr>
              <w:t>本人签名</w:t>
            </w:r>
            <w:r>
              <w:rPr>
                <w:rFonts w:ascii="Times New Roman" w:hAnsi="Times New Roman" w:hint="eastAsia"/>
                <w:szCs w:val="21"/>
              </w:rPr>
              <w:t xml:space="preserve">    </w:t>
            </w:r>
            <w:r>
              <w:rPr>
                <w:rFonts w:ascii="Times New Roman" w:eastAsia="华文中宋" w:hAnsi="Times New Roman"/>
                <w:szCs w:val="21"/>
              </w:rPr>
              <w:t xml:space="preserve"> </w:t>
            </w:r>
            <w:r>
              <w:rPr>
                <w:rFonts w:ascii="Times New Roman" w:eastAsia="华文中宋" w:hAnsi="Times New Roman" w:hint="eastAsia"/>
                <w:szCs w:val="21"/>
              </w:rPr>
              <w:t xml:space="preserve">                    </w:t>
            </w:r>
            <w:r>
              <w:rPr>
                <w:rFonts w:ascii="Times New Roman" w:eastAsia="华文中宋" w:hAnsi="Times New Roman"/>
                <w:szCs w:val="21"/>
              </w:rPr>
              <w:t xml:space="preserve">      </w:t>
            </w:r>
            <w:r>
              <w:rPr>
                <w:rFonts w:ascii="Times New Roman" w:eastAsia="华文中宋" w:hAnsi="Times New Roman" w:hint="eastAsia"/>
                <w:szCs w:val="21"/>
              </w:rPr>
              <w:t xml:space="preserve"> </w:t>
            </w:r>
            <w:r>
              <w:rPr>
                <w:rFonts w:ascii="Times New Roman" w:eastAsia="华文中宋" w:hAnsi="Times New Roman"/>
                <w:szCs w:val="21"/>
              </w:rPr>
              <w:t xml:space="preserve"> </w:t>
            </w:r>
            <w:r>
              <w:rPr>
                <w:rFonts w:ascii="Times New Roman" w:eastAsia="华文中宋" w:hAnsi="Times New Roman" w:hint="eastAsia"/>
                <w:szCs w:val="21"/>
              </w:rPr>
              <w:t xml:space="preserve">     </w:t>
            </w:r>
            <w:r>
              <w:rPr>
                <w:rFonts w:ascii="Times New Roman" w:hAnsi="Times New Roman"/>
                <w:szCs w:val="21"/>
              </w:rPr>
              <w:t>日期</w:t>
            </w:r>
          </w:p>
        </w:tc>
      </w:tr>
      <w:tr w:rsidR="000C34B8" w:rsidTr="00586105">
        <w:trPr>
          <w:trHeight w:val="1920"/>
          <w:jc w:val="center"/>
        </w:trPr>
        <w:tc>
          <w:tcPr>
            <w:tcW w:w="1754" w:type="dxa"/>
            <w:tcBorders>
              <w:bottom w:val="single" w:sz="4" w:space="0" w:color="auto"/>
            </w:tcBorders>
            <w:vAlign w:val="center"/>
          </w:tcPr>
          <w:p w:rsidR="000C34B8" w:rsidRDefault="000C34B8" w:rsidP="00586105">
            <w:pPr>
              <w:spacing w:line="0" w:lineRule="atLeast"/>
              <w:jc w:val="center"/>
              <w:rPr>
                <w:rFonts w:ascii="Times New Roman" w:hAnsi="Times New Roman"/>
                <w:sz w:val="20"/>
              </w:rPr>
            </w:pPr>
            <w:r>
              <w:rPr>
                <w:rFonts w:ascii="Times New Roman" w:hAnsi="Times New Roman"/>
                <w:sz w:val="20"/>
              </w:rPr>
              <w:t>单位意见</w:t>
            </w:r>
          </w:p>
          <w:p w:rsidR="000C34B8" w:rsidRDefault="000C34B8" w:rsidP="00586105">
            <w:pPr>
              <w:spacing w:line="0" w:lineRule="atLeast"/>
              <w:jc w:val="center"/>
              <w:rPr>
                <w:rFonts w:ascii="Times New Roman" w:hAnsi="Times New Roman"/>
                <w:sz w:val="20"/>
              </w:rPr>
            </w:pPr>
          </w:p>
        </w:tc>
        <w:tc>
          <w:tcPr>
            <w:tcW w:w="8016" w:type="dxa"/>
            <w:gridSpan w:val="20"/>
            <w:tcBorders>
              <w:bottom w:val="single" w:sz="4" w:space="0" w:color="auto"/>
            </w:tcBorders>
            <w:vAlign w:val="center"/>
          </w:tcPr>
          <w:p w:rsidR="000C34B8" w:rsidRDefault="000C34B8" w:rsidP="00586105">
            <w:pPr>
              <w:spacing w:line="0" w:lineRule="atLeast"/>
              <w:ind w:firstLine="480"/>
              <w:jc w:val="left"/>
              <w:rPr>
                <w:rFonts w:ascii="Times New Roman" w:hAnsi="Times New Roman"/>
                <w:sz w:val="24"/>
              </w:rPr>
            </w:pPr>
          </w:p>
          <w:p w:rsidR="000C34B8" w:rsidRDefault="000C34B8" w:rsidP="00586105">
            <w:pPr>
              <w:spacing w:line="0" w:lineRule="atLeast"/>
              <w:ind w:firstLine="480"/>
              <w:jc w:val="left"/>
              <w:rPr>
                <w:rFonts w:ascii="Times New Roman" w:hAnsi="Times New Roman"/>
                <w:sz w:val="24"/>
              </w:rPr>
            </w:pPr>
          </w:p>
          <w:p w:rsidR="000C34B8" w:rsidRDefault="000C34B8" w:rsidP="00586105">
            <w:pPr>
              <w:spacing w:line="0" w:lineRule="atLeast"/>
              <w:ind w:firstLine="480"/>
              <w:jc w:val="left"/>
              <w:rPr>
                <w:rFonts w:ascii="Times New Roman" w:hAnsi="Times New Roman"/>
                <w:sz w:val="24"/>
              </w:rPr>
            </w:pPr>
          </w:p>
          <w:p w:rsidR="000C34B8" w:rsidRDefault="000C34B8" w:rsidP="00586105">
            <w:pPr>
              <w:spacing w:line="0" w:lineRule="atLeast"/>
              <w:ind w:firstLine="480"/>
              <w:jc w:val="left"/>
              <w:rPr>
                <w:rFonts w:ascii="Times New Roman" w:hAnsi="Times New Roman"/>
                <w:sz w:val="24"/>
              </w:rPr>
            </w:pPr>
          </w:p>
          <w:p w:rsidR="000C34B8" w:rsidRDefault="000C34B8" w:rsidP="00586105">
            <w:pPr>
              <w:spacing w:line="0" w:lineRule="atLeast"/>
              <w:ind w:firstLine="480"/>
              <w:jc w:val="left"/>
              <w:rPr>
                <w:rFonts w:ascii="Times New Roman" w:hAnsi="Times New Roman"/>
                <w:sz w:val="24"/>
              </w:rPr>
            </w:pPr>
          </w:p>
          <w:p w:rsidR="000C34B8" w:rsidRDefault="000C34B8" w:rsidP="00586105">
            <w:pPr>
              <w:spacing w:line="0" w:lineRule="atLeast"/>
              <w:ind w:firstLine="480"/>
              <w:jc w:val="left"/>
              <w:rPr>
                <w:rFonts w:ascii="Times New Roman" w:hAnsi="Times New Roman"/>
                <w:sz w:val="24"/>
              </w:rPr>
            </w:pPr>
          </w:p>
          <w:p w:rsidR="000C34B8" w:rsidRDefault="000C34B8" w:rsidP="00586105">
            <w:pPr>
              <w:spacing w:line="0" w:lineRule="atLeast"/>
              <w:ind w:firstLineChars="250" w:firstLine="600"/>
              <w:jc w:val="left"/>
              <w:rPr>
                <w:rFonts w:ascii="Times New Roman" w:hAnsi="Times New Roman"/>
                <w:sz w:val="24"/>
              </w:rPr>
            </w:pPr>
            <w:r>
              <w:rPr>
                <w:rFonts w:ascii="Times New Roman" w:hAnsi="Times New Roman"/>
                <w:sz w:val="24"/>
              </w:rPr>
              <w:t>单位名称（章）</w:t>
            </w:r>
            <w:r>
              <w:rPr>
                <w:rFonts w:ascii="Times New Roman" w:hAnsi="Times New Roman" w:hint="eastAsia"/>
                <w:sz w:val="24"/>
              </w:rPr>
              <w:t xml:space="preserve">                </w:t>
            </w:r>
            <w:r>
              <w:rPr>
                <w:rFonts w:ascii="Times New Roman" w:hAnsi="Times New Roman"/>
                <w:sz w:val="24"/>
              </w:rPr>
              <w:t>年</w:t>
            </w:r>
            <w:r>
              <w:rPr>
                <w:rFonts w:ascii="Times New Roman" w:hAnsi="Times New Roman"/>
                <w:sz w:val="24"/>
              </w:rPr>
              <w:t xml:space="preserve">   </w:t>
            </w:r>
            <w:r>
              <w:rPr>
                <w:rFonts w:ascii="Times New Roman" w:hAnsi="Times New Roman" w:hint="eastAsia"/>
                <w:sz w:val="24"/>
              </w:rPr>
              <w:t xml:space="preserve">    </w:t>
            </w:r>
            <w:r>
              <w:rPr>
                <w:rFonts w:ascii="Times New Roman" w:hAnsi="Times New Roman"/>
                <w:sz w:val="24"/>
              </w:rPr>
              <w:t>月</w:t>
            </w:r>
            <w:r>
              <w:rPr>
                <w:rFonts w:ascii="Times New Roman" w:hAnsi="Times New Roman"/>
                <w:sz w:val="24"/>
              </w:rPr>
              <w:t xml:space="preserve">  </w:t>
            </w:r>
            <w:r>
              <w:rPr>
                <w:rFonts w:ascii="Times New Roman" w:hAnsi="Times New Roman" w:hint="eastAsia"/>
                <w:sz w:val="24"/>
              </w:rPr>
              <w:t xml:space="preserve">   </w:t>
            </w:r>
            <w:r>
              <w:rPr>
                <w:rFonts w:ascii="Times New Roman" w:hAnsi="Times New Roman"/>
                <w:sz w:val="24"/>
              </w:rPr>
              <w:t>日</w:t>
            </w:r>
          </w:p>
          <w:p w:rsidR="000C34B8" w:rsidRDefault="000C34B8" w:rsidP="00586105">
            <w:pPr>
              <w:spacing w:line="0" w:lineRule="atLeast"/>
              <w:ind w:firstLine="480"/>
              <w:jc w:val="left"/>
              <w:rPr>
                <w:rFonts w:ascii="Times New Roman" w:hAnsi="Times New Roman"/>
                <w:sz w:val="24"/>
              </w:rPr>
            </w:pPr>
            <w:r>
              <w:rPr>
                <w:rFonts w:ascii="Times New Roman" w:hAnsi="Times New Roman"/>
                <w:sz w:val="24"/>
              </w:rPr>
              <w:t xml:space="preserve">                                             </w:t>
            </w:r>
          </w:p>
          <w:p w:rsidR="000C34B8" w:rsidRDefault="000C34B8" w:rsidP="00586105">
            <w:pPr>
              <w:spacing w:line="0" w:lineRule="atLeast"/>
              <w:ind w:firstLine="480"/>
              <w:jc w:val="left"/>
              <w:rPr>
                <w:rFonts w:ascii="Times New Roman" w:hAnsi="Times New Roman"/>
                <w:sz w:val="24"/>
              </w:rPr>
            </w:pPr>
          </w:p>
          <w:p w:rsidR="000C34B8" w:rsidRDefault="000C34B8" w:rsidP="00586105">
            <w:pPr>
              <w:spacing w:line="0" w:lineRule="atLeast"/>
              <w:ind w:firstLine="480"/>
              <w:jc w:val="left"/>
              <w:rPr>
                <w:rFonts w:ascii="Times New Roman" w:hAnsi="Times New Roman"/>
                <w:sz w:val="24"/>
              </w:rPr>
            </w:pPr>
          </w:p>
          <w:p w:rsidR="000C34B8" w:rsidRDefault="000C34B8" w:rsidP="00586105">
            <w:pPr>
              <w:spacing w:line="0" w:lineRule="atLeast"/>
              <w:ind w:firstLine="480"/>
              <w:jc w:val="left"/>
              <w:rPr>
                <w:rFonts w:ascii="Times New Roman" w:hAnsi="Times New Roman"/>
                <w:sz w:val="24"/>
              </w:rPr>
            </w:pPr>
            <w:r>
              <w:rPr>
                <w:rFonts w:ascii="Times New Roman" w:hAnsi="Times New Roman"/>
                <w:sz w:val="24"/>
              </w:rPr>
              <w:t>联系人：</w:t>
            </w:r>
            <w:r>
              <w:rPr>
                <w:rFonts w:ascii="Times New Roman" w:hAnsi="Times New Roman"/>
                <w:sz w:val="24"/>
              </w:rPr>
              <w:t xml:space="preserve">      </w:t>
            </w:r>
          </w:p>
          <w:p w:rsidR="000C34B8" w:rsidRDefault="000C34B8" w:rsidP="00586105">
            <w:pPr>
              <w:spacing w:line="0" w:lineRule="atLeast"/>
              <w:ind w:firstLine="480"/>
              <w:jc w:val="left"/>
              <w:rPr>
                <w:rFonts w:ascii="Times New Roman" w:hAnsi="Times New Roman"/>
                <w:sz w:val="24"/>
              </w:rPr>
            </w:pPr>
            <w:r>
              <w:rPr>
                <w:rFonts w:ascii="Times New Roman" w:hAnsi="Times New Roman"/>
                <w:sz w:val="24"/>
              </w:rPr>
              <w:t>联系</w:t>
            </w:r>
            <w:r>
              <w:rPr>
                <w:rFonts w:ascii="Times New Roman" w:hAnsi="Times New Roman" w:hint="eastAsia"/>
                <w:sz w:val="24"/>
              </w:rPr>
              <w:t>手机</w:t>
            </w:r>
            <w:r>
              <w:rPr>
                <w:rFonts w:ascii="Times New Roman" w:hAnsi="Times New Roman"/>
                <w:sz w:val="24"/>
              </w:rPr>
              <w:t>：</w:t>
            </w:r>
          </w:p>
        </w:tc>
      </w:tr>
      <w:tr w:rsidR="000C34B8" w:rsidTr="00586105">
        <w:trPr>
          <w:trHeight w:val="2520"/>
          <w:jc w:val="center"/>
        </w:trPr>
        <w:tc>
          <w:tcPr>
            <w:tcW w:w="1754" w:type="dxa"/>
            <w:tcBorders>
              <w:top w:val="single" w:sz="4" w:space="0" w:color="auto"/>
              <w:bottom w:val="single" w:sz="4" w:space="0" w:color="auto"/>
            </w:tcBorders>
            <w:vAlign w:val="center"/>
          </w:tcPr>
          <w:p w:rsidR="000C34B8" w:rsidRDefault="000C34B8" w:rsidP="00586105">
            <w:pPr>
              <w:spacing w:line="0" w:lineRule="atLeast"/>
              <w:jc w:val="center"/>
              <w:rPr>
                <w:rFonts w:ascii="Times New Roman" w:hAnsi="Times New Roman"/>
                <w:color w:val="000000"/>
                <w:sz w:val="20"/>
              </w:rPr>
            </w:pPr>
            <w:r>
              <w:rPr>
                <w:rFonts w:ascii="Times New Roman" w:hAnsi="Times New Roman"/>
                <w:sz w:val="20"/>
              </w:rPr>
              <w:t>地级（含）以上市</w:t>
            </w:r>
            <w:r>
              <w:rPr>
                <w:rFonts w:ascii="Times New Roman" w:hAnsi="Times New Roman" w:hint="eastAsia"/>
                <w:sz w:val="20"/>
              </w:rPr>
              <w:t>人社、组织</w:t>
            </w:r>
            <w:r>
              <w:rPr>
                <w:rFonts w:ascii="Times New Roman" w:hAnsi="Times New Roman"/>
                <w:sz w:val="20"/>
              </w:rPr>
              <w:t>部门意见</w:t>
            </w:r>
          </w:p>
        </w:tc>
        <w:tc>
          <w:tcPr>
            <w:tcW w:w="8016" w:type="dxa"/>
            <w:gridSpan w:val="20"/>
            <w:tcBorders>
              <w:top w:val="single" w:sz="4" w:space="0" w:color="auto"/>
              <w:bottom w:val="single" w:sz="4" w:space="0" w:color="auto"/>
            </w:tcBorders>
            <w:vAlign w:val="center"/>
          </w:tcPr>
          <w:p w:rsidR="000C34B8" w:rsidRDefault="000C34B8" w:rsidP="00586105">
            <w:pPr>
              <w:spacing w:line="0" w:lineRule="atLeast"/>
              <w:jc w:val="center"/>
              <w:rPr>
                <w:rFonts w:ascii="Times New Roman" w:hAnsi="Times New Roman"/>
                <w:sz w:val="24"/>
              </w:rPr>
            </w:pPr>
          </w:p>
          <w:p w:rsidR="000C34B8" w:rsidRDefault="000C34B8" w:rsidP="00586105">
            <w:pPr>
              <w:spacing w:line="0" w:lineRule="atLeast"/>
              <w:jc w:val="center"/>
              <w:rPr>
                <w:rFonts w:ascii="Times New Roman" w:hAnsi="Times New Roman"/>
                <w:sz w:val="24"/>
              </w:rPr>
            </w:pPr>
          </w:p>
          <w:p w:rsidR="000C34B8" w:rsidRDefault="000C34B8" w:rsidP="00586105">
            <w:pPr>
              <w:spacing w:line="0" w:lineRule="atLeast"/>
              <w:jc w:val="center"/>
              <w:rPr>
                <w:rFonts w:ascii="Times New Roman" w:hAnsi="Times New Roman"/>
                <w:sz w:val="24"/>
              </w:rPr>
            </w:pPr>
          </w:p>
          <w:p w:rsidR="000C34B8" w:rsidRDefault="000C34B8" w:rsidP="00586105">
            <w:pPr>
              <w:spacing w:line="0" w:lineRule="atLeast"/>
              <w:jc w:val="center"/>
              <w:rPr>
                <w:rFonts w:ascii="Times New Roman" w:hAnsi="Times New Roman"/>
                <w:sz w:val="24"/>
              </w:rPr>
            </w:pPr>
          </w:p>
          <w:p w:rsidR="000C34B8" w:rsidRDefault="000C34B8" w:rsidP="00586105">
            <w:pPr>
              <w:spacing w:line="560" w:lineRule="exact"/>
              <w:ind w:firstLineChars="1700" w:firstLine="4080"/>
              <w:rPr>
                <w:rFonts w:ascii="Times New Roman"/>
                <w:sz w:val="24"/>
              </w:rPr>
            </w:pPr>
            <w:r>
              <w:rPr>
                <w:rFonts w:ascii="Times New Roman"/>
                <w:sz w:val="24"/>
              </w:rPr>
              <w:t xml:space="preserve">  </w:t>
            </w:r>
            <w:r>
              <w:rPr>
                <w:rFonts w:ascii="Times New Roman" w:hint="eastAsia"/>
                <w:sz w:val="24"/>
              </w:rPr>
              <w:t xml:space="preserve">     </w:t>
            </w:r>
            <w:r>
              <w:rPr>
                <w:rFonts w:ascii="Times New Roman"/>
                <w:sz w:val="24"/>
              </w:rPr>
              <w:t xml:space="preserve">  </w:t>
            </w:r>
            <w:r>
              <w:rPr>
                <w:rFonts w:ascii="Times New Roman"/>
                <w:sz w:val="24"/>
              </w:rPr>
              <w:t>单位（公章）</w:t>
            </w:r>
          </w:p>
          <w:p w:rsidR="000C34B8" w:rsidRDefault="000C34B8" w:rsidP="00586105">
            <w:pPr>
              <w:spacing w:line="0" w:lineRule="atLeast"/>
              <w:jc w:val="center"/>
              <w:rPr>
                <w:rFonts w:ascii="Times New Roman" w:hAnsi="Times New Roman"/>
                <w:sz w:val="24"/>
              </w:rPr>
            </w:pPr>
            <w:r>
              <w:rPr>
                <w:rFonts w:ascii="Times New Roman" w:hint="eastAsia"/>
                <w:sz w:val="24"/>
              </w:rPr>
              <w:t xml:space="preserve">                                            </w:t>
            </w:r>
            <w:r>
              <w:rPr>
                <w:rFonts w:ascii="Times New Roman"/>
                <w:sz w:val="24"/>
              </w:rPr>
              <w:t>年</w:t>
            </w:r>
            <w:r>
              <w:rPr>
                <w:rFonts w:ascii="Times New Roman"/>
                <w:sz w:val="24"/>
              </w:rPr>
              <w:t xml:space="preserve">   </w:t>
            </w:r>
            <w:r>
              <w:rPr>
                <w:rFonts w:ascii="Times New Roman"/>
                <w:sz w:val="24"/>
              </w:rPr>
              <w:t>月</w:t>
            </w:r>
            <w:r>
              <w:rPr>
                <w:rFonts w:ascii="Times New Roman"/>
                <w:sz w:val="24"/>
              </w:rPr>
              <w:t xml:space="preserve">   </w:t>
            </w:r>
            <w:r>
              <w:rPr>
                <w:rFonts w:ascii="Times New Roman"/>
                <w:sz w:val="24"/>
              </w:rPr>
              <w:t>日</w:t>
            </w:r>
          </w:p>
          <w:p w:rsidR="000C34B8" w:rsidRDefault="000C34B8" w:rsidP="00586105">
            <w:pPr>
              <w:spacing w:line="0" w:lineRule="atLeast"/>
              <w:jc w:val="center"/>
              <w:rPr>
                <w:rFonts w:ascii="Times New Roman" w:hAnsi="Times New Roman"/>
                <w:sz w:val="24"/>
              </w:rPr>
            </w:pPr>
          </w:p>
          <w:p w:rsidR="000C34B8" w:rsidRDefault="000C34B8" w:rsidP="00586105">
            <w:pPr>
              <w:spacing w:line="0" w:lineRule="atLeast"/>
              <w:jc w:val="center"/>
              <w:rPr>
                <w:rFonts w:ascii="Times New Roman" w:hAnsi="Times New Roman"/>
                <w:sz w:val="24"/>
              </w:rPr>
            </w:pPr>
          </w:p>
          <w:p w:rsidR="000C34B8" w:rsidRDefault="000C34B8" w:rsidP="00586105">
            <w:pPr>
              <w:spacing w:line="0" w:lineRule="atLeast"/>
              <w:jc w:val="center"/>
              <w:rPr>
                <w:rFonts w:ascii="Times New Roman" w:hAnsi="Times New Roman"/>
                <w:sz w:val="24"/>
              </w:rPr>
            </w:pPr>
          </w:p>
          <w:p w:rsidR="000C34B8" w:rsidRDefault="000C34B8" w:rsidP="00586105">
            <w:pPr>
              <w:spacing w:line="0" w:lineRule="atLeast"/>
              <w:jc w:val="center"/>
              <w:rPr>
                <w:rFonts w:ascii="Times New Roman" w:hAnsi="Times New Roman"/>
                <w:sz w:val="24"/>
              </w:rPr>
            </w:pPr>
          </w:p>
          <w:p w:rsidR="000C34B8" w:rsidRDefault="000C34B8" w:rsidP="00586105">
            <w:pPr>
              <w:spacing w:line="0" w:lineRule="atLeast"/>
              <w:jc w:val="center"/>
              <w:rPr>
                <w:rFonts w:ascii="Times New Roman" w:hAnsi="Times New Roman"/>
                <w:sz w:val="24"/>
              </w:rPr>
            </w:pPr>
          </w:p>
        </w:tc>
      </w:tr>
      <w:tr w:rsidR="000C34B8" w:rsidTr="00586105">
        <w:trPr>
          <w:trHeight w:val="1643"/>
          <w:jc w:val="center"/>
        </w:trPr>
        <w:tc>
          <w:tcPr>
            <w:tcW w:w="1754" w:type="dxa"/>
            <w:tcBorders>
              <w:top w:val="single" w:sz="4" w:space="0" w:color="auto"/>
            </w:tcBorders>
            <w:vAlign w:val="center"/>
          </w:tcPr>
          <w:p w:rsidR="000C34B8" w:rsidRDefault="000C34B8" w:rsidP="00586105">
            <w:pPr>
              <w:spacing w:line="0" w:lineRule="atLeast"/>
              <w:jc w:val="center"/>
              <w:rPr>
                <w:rFonts w:ascii="Times New Roman" w:hAnsi="Times New Roman"/>
                <w:sz w:val="20"/>
              </w:rPr>
            </w:pPr>
            <w:r>
              <w:rPr>
                <w:rFonts w:ascii="Times New Roman" w:hAnsi="Times New Roman" w:hint="eastAsia"/>
                <w:sz w:val="20"/>
              </w:rPr>
              <w:t>省人社厅</w:t>
            </w:r>
            <w:r>
              <w:rPr>
                <w:rFonts w:ascii="Times New Roman" w:hAnsi="Times New Roman"/>
                <w:sz w:val="20"/>
              </w:rPr>
              <w:t>意见</w:t>
            </w:r>
          </w:p>
          <w:p w:rsidR="000C34B8" w:rsidRDefault="000C34B8" w:rsidP="00586105">
            <w:pPr>
              <w:spacing w:line="0" w:lineRule="atLeast"/>
              <w:jc w:val="center"/>
              <w:rPr>
                <w:rFonts w:ascii="Times New Roman" w:hAnsi="Times New Roman"/>
                <w:sz w:val="20"/>
              </w:rPr>
            </w:pPr>
          </w:p>
        </w:tc>
        <w:tc>
          <w:tcPr>
            <w:tcW w:w="8016" w:type="dxa"/>
            <w:gridSpan w:val="20"/>
            <w:tcBorders>
              <w:top w:val="single" w:sz="4" w:space="0" w:color="auto"/>
            </w:tcBorders>
            <w:vAlign w:val="center"/>
          </w:tcPr>
          <w:p w:rsidR="000C34B8" w:rsidRDefault="000C34B8" w:rsidP="00586105">
            <w:pPr>
              <w:spacing w:line="0" w:lineRule="atLeast"/>
              <w:jc w:val="center"/>
              <w:rPr>
                <w:rFonts w:ascii="Times New Roman" w:hAnsi="Times New Roman"/>
                <w:sz w:val="24"/>
              </w:rPr>
            </w:pPr>
          </w:p>
          <w:p w:rsidR="000C34B8" w:rsidRDefault="000C34B8" w:rsidP="00586105">
            <w:pPr>
              <w:spacing w:line="0" w:lineRule="atLeast"/>
              <w:jc w:val="center"/>
              <w:rPr>
                <w:rFonts w:ascii="Times New Roman" w:hAnsi="Times New Roman"/>
                <w:sz w:val="24"/>
              </w:rPr>
            </w:pPr>
          </w:p>
          <w:p w:rsidR="000C34B8" w:rsidRDefault="000C34B8" w:rsidP="00586105">
            <w:pPr>
              <w:spacing w:line="0" w:lineRule="atLeast"/>
              <w:jc w:val="center"/>
              <w:rPr>
                <w:rFonts w:ascii="Times New Roman" w:hAnsi="Times New Roman"/>
                <w:sz w:val="24"/>
              </w:rPr>
            </w:pPr>
          </w:p>
          <w:p w:rsidR="000C34B8" w:rsidRDefault="000C34B8" w:rsidP="00586105">
            <w:pPr>
              <w:spacing w:line="0" w:lineRule="atLeast"/>
              <w:jc w:val="center"/>
              <w:rPr>
                <w:rFonts w:ascii="Times New Roman" w:hAnsi="Times New Roman"/>
                <w:sz w:val="24"/>
              </w:rPr>
            </w:pPr>
          </w:p>
          <w:p w:rsidR="000C34B8" w:rsidRDefault="000C34B8" w:rsidP="00586105">
            <w:pPr>
              <w:spacing w:line="0" w:lineRule="atLeast"/>
              <w:jc w:val="center"/>
              <w:rPr>
                <w:rFonts w:ascii="Times New Roman" w:hAnsi="Times New Roman"/>
                <w:sz w:val="24"/>
              </w:rPr>
            </w:pPr>
          </w:p>
          <w:p w:rsidR="000C34B8" w:rsidRDefault="000C34B8" w:rsidP="00586105">
            <w:pPr>
              <w:spacing w:line="0" w:lineRule="atLeast"/>
              <w:jc w:val="center"/>
              <w:rPr>
                <w:rFonts w:ascii="Times New Roman" w:hAnsi="Times New Roman"/>
                <w:sz w:val="24"/>
              </w:rPr>
            </w:pPr>
          </w:p>
          <w:p w:rsidR="000C34B8" w:rsidRDefault="000C34B8" w:rsidP="00586105">
            <w:pPr>
              <w:spacing w:line="0" w:lineRule="atLeast"/>
              <w:jc w:val="center"/>
              <w:rPr>
                <w:rFonts w:ascii="Times New Roman" w:hAnsi="Times New Roman"/>
                <w:sz w:val="24"/>
              </w:rPr>
            </w:pPr>
          </w:p>
          <w:p w:rsidR="000C34B8" w:rsidRDefault="000C34B8" w:rsidP="00586105">
            <w:pPr>
              <w:spacing w:line="0" w:lineRule="atLeast"/>
              <w:jc w:val="center"/>
              <w:rPr>
                <w:rFonts w:ascii="Times New Roman" w:hAnsi="Times New Roman"/>
                <w:sz w:val="24"/>
              </w:rPr>
            </w:pPr>
          </w:p>
          <w:p w:rsidR="000C34B8" w:rsidRDefault="000C34B8" w:rsidP="00586105">
            <w:pPr>
              <w:spacing w:line="0" w:lineRule="atLeast"/>
              <w:jc w:val="center"/>
              <w:rPr>
                <w:rFonts w:ascii="Times New Roman" w:hAnsi="Times New Roman"/>
                <w:sz w:val="24"/>
              </w:rPr>
            </w:pPr>
          </w:p>
          <w:p w:rsidR="000C34B8" w:rsidRDefault="000C34B8" w:rsidP="00586105">
            <w:pPr>
              <w:spacing w:line="0" w:lineRule="atLeast"/>
              <w:jc w:val="center"/>
              <w:rPr>
                <w:rFonts w:ascii="Times New Roman" w:hAnsi="Times New Roman"/>
                <w:sz w:val="24"/>
              </w:rPr>
            </w:pPr>
          </w:p>
        </w:tc>
      </w:tr>
    </w:tbl>
    <w:p w:rsidR="00E535D5" w:rsidRPr="000C34B8" w:rsidRDefault="005B46DE" w:rsidP="0024560D">
      <w:pPr>
        <w:widowControl/>
        <w:shd w:val="clear" w:color="auto" w:fill="FFFFFF"/>
        <w:spacing w:line="560" w:lineRule="exact"/>
      </w:pPr>
    </w:p>
    <w:sectPr w:rsidR="00E535D5" w:rsidRPr="000C34B8" w:rsidSect="0026372C">
      <w:footerReference w:type="default" r:id="rId7"/>
      <w:pgSz w:w="12240" w:h="15840"/>
      <w:pgMar w:top="1440" w:right="1800" w:bottom="1440" w:left="1800" w:header="720" w:footer="720"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5D8" w:rsidRDefault="00C725D8" w:rsidP="0026372C">
      <w:r>
        <w:separator/>
      </w:r>
    </w:p>
  </w:endnote>
  <w:endnote w:type="continuationSeparator" w:id="0">
    <w:p w:rsidR="00C725D8" w:rsidRDefault="00C725D8" w:rsidP="002637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创艺简标宋">
    <w:altName w:val="黑体"/>
    <w:charset w:val="00"/>
    <w:family w:val="auto"/>
    <w:pitch w:val="default"/>
    <w:sig w:usb0="00000000" w:usb1="00000000" w:usb2="00000000"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E-BZ">
    <w:altName w:val="宋体"/>
    <w:charset w:val="86"/>
    <w:family w:val="auto"/>
    <w:pitch w:val="default"/>
    <w:sig w:usb0="00000000" w:usb1="00000000" w:usb2="0000000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CA0" w:rsidRDefault="00AD7CB8">
    <w:pPr>
      <w:pStyle w:val="a3"/>
      <w:jc w:val="center"/>
    </w:pPr>
    <w:r>
      <w:pict>
        <v:rect id="_x0000_s1025" style="position:absolute;left:0;text-align:left;margin-left:0;margin-top:0;width:2in;height:2in;z-index:251660288;mso-wrap-style:none;mso-position-horizontal:center;mso-position-horizontal-relative:margin" filled="f" stroked="f">
          <v:textbox style="mso-fit-shape-to-text:t" inset="0,0,0,0">
            <w:txbxContent>
              <w:p w:rsidR="00D93CA0" w:rsidRDefault="00AD7CB8">
                <w:pPr>
                  <w:snapToGrid w:val="0"/>
                  <w:rPr>
                    <w:sz w:val="18"/>
                  </w:rPr>
                </w:pPr>
                <w:r>
                  <w:rPr>
                    <w:rFonts w:hint="eastAsia"/>
                    <w:sz w:val="18"/>
                  </w:rPr>
                  <w:fldChar w:fldCharType="begin"/>
                </w:r>
                <w:r w:rsidR="00DA5F80">
                  <w:rPr>
                    <w:rFonts w:hint="eastAsia"/>
                    <w:sz w:val="18"/>
                  </w:rPr>
                  <w:instrText xml:space="preserve"> PAGE  \* MERGEFORMAT </w:instrText>
                </w:r>
                <w:r>
                  <w:rPr>
                    <w:rFonts w:hint="eastAsia"/>
                    <w:sz w:val="18"/>
                  </w:rPr>
                  <w:fldChar w:fldCharType="separate"/>
                </w:r>
                <w:r w:rsidR="005B46DE">
                  <w:rPr>
                    <w:noProof/>
                    <w:sz w:val="18"/>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5D8" w:rsidRDefault="00C725D8" w:rsidP="0026372C">
      <w:r>
        <w:separator/>
      </w:r>
    </w:p>
  </w:footnote>
  <w:footnote w:type="continuationSeparator" w:id="0">
    <w:p w:rsidR="00C725D8" w:rsidRDefault="00C725D8" w:rsidP="002637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1"/>
      <w:numFmt w:val="chineseCounting"/>
      <w:suff w:val="nothing"/>
      <w:lvlText w:val="%1、"/>
      <w:lvlJc w:val="left"/>
    </w:lvl>
  </w:abstractNum>
  <w:abstractNum w:abstractNumId="1">
    <w:nsid w:val="00000009"/>
    <w:multiLevelType w:val="singleLevel"/>
    <w:tmpl w:val="00000009"/>
    <w:lvl w:ilvl="0">
      <w:start w:val="3"/>
      <w:numFmt w:val="chineseCounting"/>
      <w:suff w:val="nothing"/>
      <w:lvlText w:val="%1、"/>
      <w:lvlJc w:val="left"/>
    </w:lvl>
  </w:abstractNum>
  <w:abstractNum w:abstractNumId="2">
    <w:nsid w:val="0000000A"/>
    <w:multiLevelType w:val="singleLevel"/>
    <w:tmpl w:val="0000000A"/>
    <w:lvl w:ilvl="0">
      <w:start w:val="9"/>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34B8"/>
    <w:rsid w:val="000C34B8"/>
    <w:rsid w:val="0024560D"/>
    <w:rsid w:val="0026372C"/>
    <w:rsid w:val="00554C3D"/>
    <w:rsid w:val="005B46DE"/>
    <w:rsid w:val="008F4178"/>
    <w:rsid w:val="00A379EA"/>
    <w:rsid w:val="00AD7CB8"/>
    <w:rsid w:val="00C725D8"/>
    <w:rsid w:val="00DA5F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4B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rsid w:val="000C34B8"/>
    <w:pPr>
      <w:ind w:leftChars="400" w:left="840"/>
    </w:pPr>
  </w:style>
  <w:style w:type="paragraph" w:styleId="a3">
    <w:name w:val="footer"/>
    <w:basedOn w:val="a"/>
    <w:link w:val="Char"/>
    <w:rsid w:val="000C34B8"/>
    <w:pPr>
      <w:tabs>
        <w:tab w:val="center" w:pos="4153"/>
        <w:tab w:val="right" w:pos="8306"/>
      </w:tabs>
      <w:snapToGrid w:val="0"/>
      <w:jc w:val="left"/>
    </w:pPr>
    <w:rPr>
      <w:sz w:val="18"/>
    </w:rPr>
  </w:style>
  <w:style w:type="character" w:customStyle="1" w:styleId="Char">
    <w:name w:val="页脚 Char"/>
    <w:basedOn w:val="a0"/>
    <w:link w:val="a3"/>
    <w:rsid w:val="000C34B8"/>
    <w:rPr>
      <w:rFonts w:ascii="Calibri" w:eastAsia="宋体" w:hAnsi="Calibri" w:cs="Times New Roman"/>
      <w:sz w:val="18"/>
      <w:szCs w:val="24"/>
    </w:rPr>
  </w:style>
  <w:style w:type="paragraph" w:styleId="a4">
    <w:name w:val="header"/>
    <w:basedOn w:val="a"/>
    <w:link w:val="Char0"/>
    <w:uiPriority w:val="99"/>
    <w:semiHidden/>
    <w:unhideWhenUsed/>
    <w:rsid w:val="002456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4560D"/>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556</Words>
  <Characters>3170</Characters>
  <Application>Microsoft Office Word</Application>
  <DocSecurity>0</DocSecurity>
  <Lines>26</Lines>
  <Paragraphs>7</Paragraphs>
  <ScaleCrop>false</ScaleCrop>
  <Company/>
  <LinksUpToDate>false</LinksUpToDate>
  <CharactersWithSpaces>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Windows 用户</cp:lastModifiedBy>
  <cp:revision>2</cp:revision>
  <dcterms:created xsi:type="dcterms:W3CDTF">2017-08-17T01:50:00Z</dcterms:created>
  <dcterms:modified xsi:type="dcterms:W3CDTF">2017-08-17T01:50:00Z</dcterms:modified>
</cp:coreProperties>
</file>